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3B" w:rsidRPr="009A1C3B" w:rsidRDefault="009A1C3B" w:rsidP="009A1C3B">
      <w:pPr>
        <w:rPr>
          <w:b/>
          <w:sz w:val="28"/>
          <w:szCs w:val="28"/>
        </w:rPr>
      </w:pPr>
      <w:r w:rsidRPr="009A1C3B">
        <w:rPr>
          <w:b/>
          <w:bCs/>
          <w:color w:val="00000A"/>
          <w:sz w:val="28"/>
          <w:szCs w:val="28"/>
        </w:rPr>
        <w:t xml:space="preserve">                                                </w:t>
      </w:r>
      <w:r w:rsidRPr="009A1C3B">
        <w:rPr>
          <w:b/>
          <w:sz w:val="28"/>
          <w:szCs w:val="28"/>
        </w:rPr>
        <w:t>КРАСНОЯРСКИЙ КРАЙ</w:t>
      </w:r>
    </w:p>
    <w:p w:rsidR="009A1C3B" w:rsidRPr="009A1C3B" w:rsidRDefault="009A1C3B" w:rsidP="009A1C3B">
      <w:pPr>
        <w:jc w:val="center"/>
        <w:rPr>
          <w:b/>
          <w:sz w:val="28"/>
          <w:szCs w:val="28"/>
        </w:rPr>
      </w:pPr>
      <w:r w:rsidRPr="009A1C3B">
        <w:rPr>
          <w:b/>
          <w:sz w:val="28"/>
          <w:szCs w:val="28"/>
        </w:rPr>
        <w:t>АДМИНИСТРАЦИЯ ОТРОКСКОГО СЕЛЬСОВЕТА</w:t>
      </w:r>
    </w:p>
    <w:p w:rsidR="009A1C3B" w:rsidRPr="009A1C3B" w:rsidRDefault="009A1C3B" w:rsidP="009A1C3B">
      <w:pPr>
        <w:jc w:val="center"/>
        <w:rPr>
          <w:b/>
          <w:sz w:val="28"/>
          <w:szCs w:val="28"/>
        </w:rPr>
      </w:pPr>
      <w:r w:rsidRPr="009A1C3B">
        <w:rPr>
          <w:b/>
          <w:sz w:val="28"/>
          <w:szCs w:val="28"/>
        </w:rPr>
        <w:t>ИДРИНСКИЙ РАЙОН</w:t>
      </w:r>
    </w:p>
    <w:p w:rsidR="009A1C3B" w:rsidRPr="009A1C3B" w:rsidRDefault="009A1C3B" w:rsidP="009A1C3B">
      <w:pPr>
        <w:jc w:val="center"/>
        <w:rPr>
          <w:b/>
        </w:rPr>
      </w:pPr>
    </w:p>
    <w:p w:rsidR="009A1C3B" w:rsidRPr="009A1C3B" w:rsidRDefault="009A1C3B" w:rsidP="009A1C3B">
      <w:pPr>
        <w:jc w:val="center"/>
        <w:rPr>
          <w:b/>
        </w:rPr>
      </w:pPr>
    </w:p>
    <w:p w:rsidR="009A1C3B" w:rsidRPr="009A1C3B" w:rsidRDefault="009A1C3B" w:rsidP="009A1C3B">
      <w:pPr>
        <w:jc w:val="center"/>
        <w:rPr>
          <w:b/>
          <w:sz w:val="28"/>
          <w:szCs w:val="28"/>
        </w:rPr>
      </w:pPr>
      <w:r w:rsidRPr="009A1C3B">
        <w:rPr>
          <w:b/>
          <w:sz w:val="28"/>
          <w:szCs w:val="28"/>
        </w:rPr>
        <w:t>ПОСТАНОВЛЕНИЕ</w:t>
      </w:r>
    </w:p>
    <w:p w:rsidR="009A1C3B" w:rsidRPr="009A1C3B" w:rsidRDefault="009A1C3B" w:rsidP="009A1C3B">
      <w:pPr>
        <w:rPr>
          <w:sz w:val="28"/>
          <w:szCs w:val="28"/>
          <w:lang w:val="en-US"/>
        </w:rPr>
      </w:pPr>
    </w:p>
    <w:p w:rsidR="009A1C3B" w:rsidRPr="009A1C3B" w:rsidRDefault="009A1C3B" w:rsidP="009A1C3B">
      <w:r w:rsidRPr="009A1C3B">
        <w:t xml:space="preserve">21.11.2022                              </w:t>
      </w:r>
      <w:r w:rsidRPr="009A1C3B">
        <w:rPr>
          <w:lang w:val="en-US"/>
        </w:rPr>
        <w:t xml:space="preserve">       </w:t>
      </w:r>
      <w:r w:rsidRPr="009A1C3B">
        <w:t xml:space="preserve">          с. Отрок                                            </w:t>
      </w:r>
      <w:r w:rsidRPr="009A1C3B">
        <w:rPr>
          <w:lang w:val="en-US"/>
        </w:rPr>
        <w:t xml:space="preserve">                       </w:t>
      </w:r>
      <w:r w:rsidRPr="009A1C3B">
        <w:t xml:space="preserve"> № 3</w:t>
      </w:r>
      <w:r>
        <w:rPr>
          <w:lang w:val="en-US"/>
        </w:rPr>
        <w:t>2</w:t>
      </w:r>
      <w:r w:rsidRPr="009A1C3B">
        <w:t>-п</w:t>
      </w:r>
    </w:p>
    <w:p w:rsidR="00FB3E0C" w:rsidRDefault="00FB3E0C" w:rsidP="0045072E">
      <w:pPr>
        <w:jc w:val="both"/>
        <w:rPr>
          <w:noProof/>
          <w:sz w:val="28"/>
          <w:szCs w:val="28"/>
        </w:rPr>
      </w:pPr>
    </w:p>
    <w:p w:rsidR="004B4B50" w:rsidRPr="00E75D5D" w:rsidRDefault="004B4B50"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r w:rsidR="009A1C3B">
        <w:rPr>
          <w:sz w:val="28"/>
          <w:szCs w:val="28"/>
        </w:rPr>
        <w:t>ПОСТАНОВЛЯЮ</w:t>
      </w:r>
      <w:r w:rsidRPr="00CC35A2">
        <w:rPr>
          <w:sz w:val="28"/>
          <w:szCs w:val="28"/>
        </w:rPr>
        <w:t>:</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9A1C3B" w:rsidRPr="009A1C3B" w:rsidRDefault="00DE0D6D" w:rsidP="009A1C3B">
      <w:pPr>
        <w:ind w:firstLine="851"/>
        <w:jc w:val="both"/>
        <w:rPr>
          <w:sz w:val="28"/>
          <w:szCs w:val="28"/>
        </w:rPr>
      </w:pPr>
      <w:r w:rsidRPr="00CC35A2">
        <w:rPr>
          <w:bCs/>
          <w:sz w:val="28"/>
          <w:szCs w:val="28"/>
        </w:rPr>
        <w:t xml:space="preserve">2. </w:t>
      </w:r>
      <w:r w:rsidRPr="0012321C">
        <w:rPr>
          <w:rFonts w:eastAsiaTheme="minorHAnsi"/>
          <w:sz w:val="28"/>
          <w:szCs w:val="28"/>
          <w:lang w:eastAsia="en-US"/>
        </w:rPr>
        <w:t xml:space="preserve"> </w:t>
      </w:r>
      <w:r w:rsidR="009A1C3B" w:rsidRPr="009A1C3B">
        <w:rPr>
          <w:sz w:val="28"/>
          <w:szCs w:val="28"/>
        </w:rPr>
        <w:t xml:space="preserve">Опубликовать настоящее постановление в газете Ведомости </w:t>
      </w:r>
      <w:proofErr w:type="spellStart"/>
      <w:r w:rsidR="009A1C3B" w:rsidRPr="009A1C3B">
        <w:rPr>
          <w:sz w:val="28"/>
          <w:szCs w:val="28"/>
        </w:rPr>
        <w:t>Отрокского</w:t>
      </w:r>
      <w:proofErr w:type="spellEnd"/>
      <w:r w:rsidR="009A1C3B" w:rsidRPr="009A1C3B">
        <w:rPr>
          <w:sz w:val="28"/>
          <w:szCs w:val="28"/>
        </w:rPr>
        <w:t xml:space="preserve"> сельсовета и разместить на официальном  интернет- сайте </w:t>
      </w:r>
      <w:proofErr w:type="spellStart"/>
      <w:r w:rsidR="009A1C3B" w:rsidRPr="009A1C3B">
        <w:rPr>
          <w:sz w:val="28"/>
          <w:szCs w:val="28"/>
        </w:rPr>
        <w:t>Отрокского</w:t>
      </w:r>
      <w:proofErr w:type="spellEnd"/>
      <w:r w:rsidR="009A1C3B" w:rsidRPr="009A1C3B">
        <w:rPr>
          <w:sz w:val="28"/>
          <w:szCs w:val="28"/>
        </w:rPr>
        <w:t xml:space="preserve"> сельсовета.</w:t>
      </w:r>
    </w:p>
    <w:p w:rsidR="009A1C3B" w:rsidRPr="009A1C3B" w:rsidRDefault="009A1C3B" w:rsidP="009A1C3B">
      <w:pPr>
        <w:ind w:firstLine="851"/>
        <w:jc w:val="both"/>
        <w:rPr>
          <w:sz w:val="28"/>
          <w:szCs w:val="28"/>
        </w:rPr>
      </w:pPr>
      <w:r w:rsidRPr="009A1C3B">
        <w:rPr>
          <w:sz w:val="28"/>
          <w:szCs w:val="28"/>
        </w:rPr>
        <w:t xml:space="preserve">3. </w:t>
      </w:r>
      <w:proofErr w:type="gramStart"/>
      <w:r w:rsidRPr="009A1C3B">
        <w:rPr>
          <w:sz w:val="28"/>
          <w:szCs w:val="28"/>
        </w:rPr>
        <w:t>Контроль за</w:t>
      </w:r>
      <w:proofErr w:type="gramEnd"/>
      <w:r w:rsidRPr="009A1C3B">
        <w:rPr>
          <w:sz w:val="28"/>
          <w:szCs w:val="28"/>
        </w:rPr>
        <w:t xml:space="preserve"> исполнением настоящего постановления оставляю за собой.</w:t>
      </w:r>
    </w:p>
    <w:p w:rsidR="004B4B50" w:rsidRDefault="004B4B50" w:rsidP="009A1C3B">
      <w:pPr>
        <w:ind w:firstLine="709"/>
        <w:jc w:val="both"/>
        <w:rPr>
          <w:sz w:val="28"/>
          <w:szCs w:val="28"/>
        </w:rPr>
      </w:pPr>
    </w:p>
    <w:p w:rsidR="004B4B50" w:rsidRDefault="004B4B50" w:rsidP="00DE0D6D">
      <w:pPr>
        <w:jc w:val="both"/>
        <w:rPr>
          <w:sz w:val="28"/>
          <w:szCs w:val="28"/>
        </w:rPr>
      </w:pPr>
    </w:p>
    <w:p w:rsidR="00981BDD" w:rsidRDefault="00DE0D6D" w:rsidP="009A1C3B">
      <w:pPr>
        <w:jc w:val="both"/>
        <w:rPr>
          <w:sz w:val="28"/>
          <w:szCs w:val="28"/>
        </w:rPr>
      </w:pPr>
      <w:r>
        <w:rPr>
          <w:sz w:val="28"/>
          <w:szCs w:val="28"/>
        </w:rPr>
        <w:t xml:space="preserve">Глава </w:t>
      </w:r>
      <w:r w:rsidR="009A1C3B">
        <w:rPr>
          <w:sz w:val="28"/>
          <w:szCs w:val="28"/>
        </w:rPr>
        <w:t>сельсовета                                                      К.И. Москаленко</w:t>
      </w:r>
    </w:p>
    <w:p w:rsidR="00B73688" w:rsidRDefault="00B73688" w:rsidP="00DE0D6D">
      <w:pPr>
        <w:jc w:val="both"/>
        <w:rPr>
          <w:sz w:val="28"/>
          <w:szCs w:val="28"/>
        </w:rPr>
      </w:pPr>
    </w:p>
    <w:p w:rsidR="00645A35" w:rsidRDefault="00645A35"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645A35" w:rsidRDefault="00645A35" w:rsidP="00DE0D6D">
      <w:pPr>
        <w:jc w:val="both"/>
        <w:rPr>
          <w:sz w:val="28"/>
          <w:szCs w:val="28"/>
        </w:rPr>
      </w:pPr>
    </w:p>
    <w:p w:rsidR="00645A35" w:rsidRDefault="00645A35" w:rsidP="00DE0D6D">
      <w:pPr>
        <w:jc w:val="both"/>
        <w:rPr>
          <w:sz w:val="28"/>
          <w:szCs w:val="28"/>
        </w:rPr>
      </w:pPr>
    </w:p>
    <w:p w:rsidR="009A1C3B" w:rsidRPr="00FB5990" w:rsidRDefault="009A1C3B" w:rsidP="009A1C3B">
      <w:pPr>
        <w:pStyle w:val="ConsPlusTitle"/>
        <w:ind w:left="5103"/>
        <w:jc w:val="right"/>
        <w:rPr>
          <w:rFonts w:ascii="Times New Roman" w:hAnsi="Times New Roman" w:cs="Times New Roman"/>
          <w:b w:val="0"/>
          <w:sz w:val="28"/>
          <w:szCs w:val="28"/>
        </w:rPr>
      </w:pPr>
      <w:r w:rsidRPr="00FB5990">
        <w:rPr>
          <w:rFonts w:ascii="Times New Roman" w:hAnsi="Times New Roman" w:cs="Times New Roman"/>
          <w:b w:val="0"/>
          <w:sz w:val="28"/>
          <w:szCs w:val="28"/>
        </w:rPr>
        <w:lastRenderedPageBreak/>
        <w:t>Приложение</w:t>
      </w:r>
    </w:p>
    <w:p w:rsidR="009A1C3B" w:rsidRDefault="009A1C3B" w:rsidP="009A1C3B">
      <w:pPr>
        <w:pStyle w:val="ConsPlusTitle"/>
        <w:ind w:left="5103"/>
        <w:jc w:val="right"/>
        <w:rPr>
          <w:rFonts w:ascii="Times New Roman" w:hAnsi="Times New Roman" w:cs="Times New Roman"/>
          <w:b w:val="0"/>
          <w:sz w:val="28"/>
          <w:szCs w:val="28"/>
        </w:rPr>
      </w:pPr>
      <w:r>
        <w:rPr>
          <w:rFonts w:ascii="Times New Roman" w:hAnsi="Times New Roman" w:cs="Times New Roman"/>
          <w:b w:val="0"/>
          <w:sz w:val="28"/>
          <w:szCs w:val="28"/>
        </w:rPr>
        <w:t>к п</w:t>
      </w:r>
      <w:r w:rsidRPr="00FB5990">
        <w:rPr>
          <w:rFonts w:ascii="Times New Roman" w:hAnsi="Times New Roman" w:cs="Times New Roman"/>
          <w:b w:val="0"/>
          <w:sz w:val="28"/>
          <w:szCs w:val="28"/>
        </w:rPr>
        <w:t xml:space="preserve">остановлению Администрации </w:t>
      </w:r>
      <w:proofErr w:type="spellStart"/>
      <w:r>
        <w:rPr>
          <w:rFonts w:ascii="Times New Roman" w:hAnsi="Times New Roman" w:cs="Times New Roman"/>
          <w:b w:val="0"/>
          <w:sz w:val="28"/>
          <w:szCs w:val="28"/>
        </w:rPr>
        <w:t>Отрокского</w:t>
      </w:r>
      <w:proofErr w:type="spellEnd"/>
      <w:r>
        <w:rPr>
          <w:rFonts w:ascii="Times New Roman" w:hAnsi="Times New Roman" w:cs="Times New Roman"/>
          <w:b w:val="0"/>
          <w:sz w:val="28"/>
          <w:szCs w:val="28"/>
        </w:rPr>
        <w:t xml:space="preserve"> сельсовета</w:t>
      </w:r>
    </w:p>
    <w:p w:rsidR="009A1C3B" w:rsidRPr="00041BC7" w:rsidRDefault="009A1C3B" w:rsidP="009A1C3B">
      <w:pPr>
        <w:pStyle w:val="ConsPlusTitle"/>
        <w:ind w:left="5103"/>
        <w:jc w:val="right"/>
        <w:rPr>
          <w:rFonts w:ascii="Times New Roman" w:hAnsi="Times New Roman" w:cs="Times New Roman"/>
          <w:b w:val="0"/>
          <w:sz w:val="28"/>
          <w:szCs w:val="28"/>
        </w:rPr>
      </w:pPr>
      <w:r>
        <w:rPr>
          <w:rFonts w:ascii="Times New Roman" w:hAnsi="Times New Roman" w:cs="Times New Roman"/>
          <w:b w:val="0"/>
          <w:sz w:val="28"/>
          <w:szCs w:val="28"/>
        </w:rPr>
        <w:t>21.11. 2022 № 32-п</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811E87" w:rsidRDefault="00811E87" w:rsidP="00811E87">
      <w:pPr>
        <w:jc w:val="center"/>
        <w:rPr>
          <w:b/>
          <w:sz w:val="28"/>
          <w:szCs w:val="28"/>
        </w:rPr>
      </w:pPr>
      <w:r>
        <w:rPr>
          <w:b/>
          <w:sz w:val="28"/>
          <w:szCs w:val="28"/>
        </w:rPr>
        <w:t>1. Общие положения</w:t>
      </w:r>
    </w:p>
    <w:p w:rsidR="00DE0D6D" w:rsidRPr="00811E87" w:rsidRDefault="00DE0D6D" w:rsidP="00811E87">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00811E87">
        <w:rPr>
          <w:b/>
          <w:sz w:val="28"/>
          <w:szCs w:val="28"/>
          <w:lang w:eastAsia="ar-SA"/>
        </w:rPr>
        <w:t>егламента</w:t>
      </w:r>
    </w:p>
    <w:p w:rsidR="00DE0D6D" w:rsidRPr="00811E87" w:rsidRDefault="00DE0D6D" w:rsidP="00811E87">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досудебный (внесудебный) порядок обжалования решений и действий</w:t>
      </w:r>
      <w:proofErr w:type="gramEnd"/>
      <w:r w:rsidR="00632DD8" w:rsidRPr="00632DD8">
        <w:rPr>
          <w:rFonts w:eastAsia="Calibri"/>
          <w:sz w:val="28"/>
          <w:szCs w:val="28"/>
          <w:lang w:eastAsia="en-US"/>
        </w:rPr>
        <w:t xml:space="preserve">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811E87" w:rsidRDefault="00811E87" w:rsidP="00811E87">
      <w:pPr>
        <w:autoSpaceDE w:val="0"/>
        <w:autoSpaceDN w:val="0"/>
        <w:adjustRightInd w:val="0"/>
        <w:jc w:val="center"/>
        <w:rPr>
          <w:b/>
          <w:sz w:val="28"/>
          <w:szCs w:val="28"/>
        </w:rPr>
      </w:pPr>
      <w:r>
        <w:rPr>
          <w:b/>
          <w:sz w:val="28"/>
          <w:szCs w:val="28"/>
        </w:rPr>
        <w:t>1.2. Круг заявителей</w:t>
      </w:r>
    </w:p>
    <w:p w:rsidR="002C7604" w:rsidRDefault="00DE0D6D" w:rsidP="002C7604">
      <w:pPr>
        <w:autoSpaceDE w:val="0"/>
        <w:autoSpaceDN w:val="0"/>
        <w:adjustRightInd w:val="0"/>
        <w:ind w:firstLine="720"/>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C518B9">
        <w:rPr>
          <w:sz w:val="28"/>
          <w:szCs w:val="28"/>
        </w:rPr>
        <w:t xml:space="preserve"> </w:t>
      </w:r>
      <w:r w:rsidRPr="00573679">
        <w:rPr>
          <w:sz w:val="28"/>
          <w:szCs w:val="28"/>
        </w:rPr>
        <w:t>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rsidR="002C7604" w:rsidRDefault="002C7604" w:rsidP="002C7604">
      <w:pPr>
        <w:autoSpaceDE w:val="0"/>
        <w:autoSpaceDN w:val="0"/>
        <w:adjustRightInd w:val="0"/>
        <w:ind w:firstLine="720"/>
        <w:jc w:val="both"/>
        <w:rPr>
          <w:sz w:val="28"/>
          <w:szCs w:val="28"/>
        </w:rPr>
      </w:pPr>
      <w:proofErr w:type="gramStart"/>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roofErr w:type="gramEnd"/>
    </w:p>
    <w:p w:rsidR="00886EB1" w:rsidRPr="00573679" w:rsidRDefault="00886EB1" w:rsidP="00886EB1">
      <w:pPr>
        <w:autoSpaceDE w:val="0"/>
        <w:autoSpaceDN w:val="0"/>
        <w:adjustRightInd w:val="0"/>
        <w:ind w:firstLine="720"/>
        <w:jc w:val="both"/>
        <w:rPr>
          <w:sz w:val="28"/>
          <w:szCs w:val="28"/>
        </w:rPr>
      </w:pPr>
      <w:r>
        <w:rPr>
          <w:sz w:val="28"/>
          <w:szCs w:val="28"/>
        </w:rPr>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присвоения, изменения и аннулирования 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rsidR="00DE0D6D" w:rsidRPr="00CC35A2" w:rsidRDefault="00DE0D6D" w:rsidP="00811E87">
      <w:pPr>
        <w:autoSpaceDE w:val="0"/>
        <w:autoSpaceDN w:val="0"/>
        <w:adjustRightInd w:val="0"/>
        <w:ind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7B1619">
        <w:rPr>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w:t>
      </w:r>
      <w:r w:rsidR="00811E87">
        <w:rPr>
          <w:sz w:val="28"/>
          <w:szCs w:val="28"/>
        </w:rPr>
        <w:t>дают их законные представители.</w:t>
      </w:r>
    </w:p>
    <w:p w:rsidR="00DE0D6D" w:rsidRPr="00811E87" w:rsidRDefault="00DE0D6D" w:rsidP="00811E87">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w:t>
      </w:r>
      <w:r w:rsidR="00811E87">
        <w:rPr>
          <w:b/>
          <w:sz w:val="28"/>
          <w:szCs w:val="28"/>
        </w:rPr>
        <w:t>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proofErr w:type="spellStart"/>
      <w:r w:rsidR="009A1C3B">
        <w:rPr>
          <w:sz w:val="28"/>
          <w:szCs w:val="28"/>
        </w:rPr>
        <w:t>Отрокского</w:t>
      </w:r>
      <w:proofErr w:type="spellEnd"/>
      <w:r w:rsidR="009A1C3B">
        <w:rPr>
          <w:sz w:val="28"/>
          <w:szCs w:val="28"/>
        </w:rPr>
        <w:t xml:space="preserve"> сельсовета</w:t>
      </w:r>
      <w:r w:rsidRPr="00AD2CCD">
        <w:rPr>
          <w:sz w:val="28"/>
          <w:szCs w:val="28"/>
        </w:rPr>
        <w:t xml:space="preserve">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w:t>
      </w:r>
      <w:r w:rsidR="009A1C3B">
        <w:rPr>
          <w:rFonts w:eastAsiaTheme="minorHAnsi"/>
          <w:sz w:val="28"/>
          <w:szCs w:val="28"/>
          <w:lang w:eastAsia="en-US"/>
        </w:rPr>
        <w:t>39135)91335</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w:t>
      </w:r>
      <w:r w:rsidR="009A1C3B">
        <w:rPr>
          <w:sz w:val="28"/>
          <w:szCs w:val="28"/>
        </w:rPr>
        <w:t xml:space="preserve">расноярского </w:t>
      </w:r>
      <w:r w:rsidRPr="00AD2CCD">
        <w:rPr>
          <w:sz w:val="28"/>
          <w:szCs w:val="28"/>
        </w:rPr>
        <w:t>края «Многофункциональный центр предоставления государственных и муниципальных услуг Красно</w:t>
      </w:r>
      <w:r w:rsidR="009A1C3B">
        <w:rPr>
          <w:sz w:val="28"/>
          <w:szCs w:val="28"/>
        </w:rPr>
        <w:t>ярског</w:t>
      </w:r>
      <w:r w:rsidRPr="00AD2CCD">
        <w:rPr>
          <w:sz w:val="28"/>
          <w:szCs w:val="28"/>
        </w:rPr>
        <w:t>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9A1C3B">
        <w:rPr>
          <w:sz w:val="28"/>
          <w:szCs w:val="28"/>
        </w:rPr>
        <w:t xml:space="preserve">Красноярского </w:t>
      </w:r>
      <w:r w:rsidRPr="00AD2CCD">
        <w:rPr>
          <w:sz w:val="28"/>
          <w:szCs w:val="28"/>
        </w:rPr>
        <w:t>края в информационно-телеко</w:t>
      </w:r>
      <w:r>
        <w:rPr>
          <w:sz w:val="28"/>
          <w:szCs w:val="28"/>
        </w:rPr>
        <w:t>ммуникационной сети «Интернет»;</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w:t>
      </w:r>
      <w:r w:rsidR="009A1C3B">
        <w:rPr>
          <w:color w:val="000000"/>
          <w:sz w:val="28"/>
          <w:szCs w:val="28"/>
        </w:rPr>
        <w:t>ярского края</w:t>
      </w:r>
      <w:r w:rsidRPr="00AD2CCD">
        <w:rPr>
          <w:color w:val="000000"/>
          <w:sz w:val="28"/>
          <w:szCs w:val="28"/>
        </w:rPr>
        <w:t xml:space="preserve">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w:t>
      </w:r>
      <w:r w:rsidR="009A1C3B">
        <w:rPr>
          <w:color w:val="000000"/>
          <w:sz w:val="28"/>
          <w:szCs w:val="28"/>
        </w:rPr>
        <w:t>ярского</w:t>
      </w:r>
      <w:r w:rsidRPr="00AD2CCD">
        <w:rPr>
          <w:color w:val="000000"/>
          <w:sz w:val="28"/>
          <w:szCs w:val="28"/>
        </w:rPr>
        <w:t xml:space="preserve"> края», предоставляется заявителю бесплатно.</w:t>
      </w:r>
    </w:p>
    <w:p w:rsidR="00DE0D6D" w:rsidRPr="00AD2CCD" w:rsidRDefault="00DE0D6D" w:rsidP="00DE0D6D">
      <w:pPr>
        <w:ind w:firstLine="709"/>
        <w:jc w:val="both"/>
        <w:rPr>
          <w:color w:val="000000"/>
          <w:sz w:val="28"/>
          <w:szCs w:val="28"/>
        </w:rPr>
      </w:pPr>
      <w:proofErr w:type="gramStart"/>
      <w:r w:rsidRPr="00AD2CCD">
        <w:rPr>
          <w:color w:val="000000"/>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proofErr w:type="gramStart"/>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lastRenderedPageBreak/>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F31004" w:rsidRPr="00F31004" w:rsidRDefault="00DE0D6D" w:rsidP="00F31004">
      <w:pPr>
        <w:widowControl w:val="0"/>
        <w:suppressAutoHyphens/>
        <w:ind w:left="57" w:right="57" w:firstLine="510"/>
        <w:jc w:val="both"/>
        <w:rPr>
          <w:rFonts w:eastAsia="Lucida Sans Unicode"/>
          <w:kern w:val="2"/>
          <w:sz w:val="28"/>
          <w:szCs w:val="28"/>
          <w:lang w:eastAsia="zh-CN"/>
        </w:rPr>
      </w:pPr>
      <w:r w:rsidRPr="00CC35A2">
        <w:rPr>
          <w:sz w:val="28"/>
          <w:szCs w:val="28"/>
        </w:rPr>
        <w:t xml:space="preserve">1.3.5. </w:t>
      </w:r>
      <w:r w:rsidR="00F31004" w:rsidRPr="00F31004">
        <w:rPr>
          <w:rFonts w:eastAsia="Lucida Sans Unicode"/>
          <w:kern w:val="2"/>
          <w:sz w:val="28"/>
          <w:szCs w:val="28"/>
          <w:lang w:eastAsia="zh-CN"/>
        </w:rPr>
        <w:t xml:space="preserve">Адрес Администрации </w:t>
      </w:r>
      <w:proofErr w:type="spellStart"/>
      <w:r w:rsidR="00F31004" w:rsidRPr="00F31004">
        <w:rPr>
          <w:sz w:val="28"/>
          <w:szCs w:val="28"/>
          <w:lang w:eastAsia="zh-CN"/>
        </w:rPr>
        <w:t>Отрокского</w:t>
      </w:r>
      <w:proofErr w:type="spellEnd"/>
      <w:r w:rsidR="00F31004" w:rsidRPr="00F31004">
        <w:rPr>
          <w:sz w:val="28"/>
          <w:szCs w:val="28"/>
          <w:lang w:eastAsia="zh-CN"/>
        </w:rPr>
        <w:t xml:space="preserve"> сельсовета</w:t>
      </w:r>
      <w:r w:rsidR="00F31004" w:rsidRPr="00F31004">
        <w:rPr>
          <w:rFonts w:eastAsia="Lucida Sans Unicode"/>
          <w:kern w:val="2"/>
          <w:sz w:val="28"/>
          <w:szCs w:val="28"/>
          <w:lang w:eastAsia="zh-CN"/>
        </w:rPr>
        <w:t xml:space="preserve">: 662693, Красноярский </w:t>
      </w:r>
      <w:proofErr w:type="spellStart"/>
      <w:r w:rsidR="00F31004" w:rsidRPr="00F31004">
        <w:rPr>
          <w:rFonts w:eastAsia="Lucida Sans Unicode"/>
          <w:kern w:val="2"/>
          <w:sz w:val="28"/>
          <w:szCs w:val="28"/>
          <w:lang w:eastAsia="zh-CN"/>
        </w:rPr>
        <w:t>кра</w:t>
      </w:r>
      <w:proofErr w:type="spellEnd"/>
      <w:r w:rsidR="00F31004" w:rsidRPr="00F31004">
        <w:rPr>
          <w:rFonts w:eastAsia="Lucida Sans Unicode"/>
          <w:kern w:val="2"/>
          <w:sz w:val="28"/>
          <w:szCs w:val="28"/>
          <w:lang w:eastAsia="zh-CN"/>
        </w:rPr>
        <w:t xml:space="preserve">, </w:t>
      </w:r>
      <w:proofErr w:type="spellStart"/>
      <w:r w:rsidR="00F31004" w:rsidRPr="00F31004">
        <w:rPr>
          <w:rFonts w:eastAsia="Lucida Sans Unicode"/>
          <w:kern w:val="2"/>
          <w:sz w:val="28"/>
          <w:szCs w:val="28"/>
          <w:lang w:eastAsia="zh-CN"/>
        </w:rPr>
        <w:t>Идринский</w:t>
      </w:r>
      <w:proofErr w:type="spellEnd"/>
      <w:r w:rsidR="00F31004" w:rsidRPr="00F31004">
        <w:rPr>
          <w:rFonts w:eastAsia="Lucida Sans Unicode"/>
          <w:kern w:val="2"/>
          <w:sz w:val="28"/>
          <w:szCs w:val="28"/>
          <w:lang w:eastAsia="zh-CN"/>
        </w:rPr>
        <w:t xml:space="preserve"> </w:t>
      </w:r>
      <w:proofErr w:type="spellStart"/>
      <w:r w:rsidR="00F31004" w:rsidRPr="00F31004">
        <w:rPr>
          <w:rFonts w:eastAsia="Lucida Sans Unicode"/>
          <w:kern w:val="2"/>
          <w:sz w:val="28"/>
          <w:szCs w:val="28"/>
          <w:lang w:eastAsia="zh-CN"/>
        </w:rPr>
        <w:t>район</w:t>
      </w:r>
      <w:proofErr w:type="gramStart"/>
      <w:r w:rsidR="00F31004" w:rsidRPr="00F31004">
        <w:rPr>
          <w:rFonts w:eastAsia="Lucida Sans Unicode"/>
          <w:kern w:val="2"/>
          <w:sz w:val="28"/>
          <w:szCs w:val="28"/>
          <w:lang w:eastAsia="zh-CN"/>
        </w:rPr>
        <w:t>,с</w:t>
      </w:r>
      <w:proofErr w:type="spellEnd"/>
      <w:proofErr w:type="gramEnd"/>
      <w:r w:rsidR="00F31004" w:rsidRPr="00F31004">
        <w:rPr>
          <w:rFonts w:eastAsia="Lucida Sans Unicode"/>
          <w:kern w:val="2"/>
          <w:sz w:val="28"/>
          <w:szCs w:val="28"/>
          <w:lang w:eastAsia="zh-CN"/>
        </w:rPr>
        <w:t>. Отрок, ул. Школьная, 7-1.</w:t>
      </w:r>
    </w:p>
    <w:p w:rsidR="00F31004" w:rsidRPr="00F31004" w:rsidRDefault="00F31004" w:rsidP="00F31004">
      <w:pPr>
        <w:widowControl w:val="0"/>
        <w:suppressAutoHyphens/>
        <w:ind w:left="57" w:right="57" w:firstLine="510"/>
        <w:jc w:val="both"/>
        <w:rPr>
          <w:rFonts w:eastAsia="Lucida Sans Unicode"/>
          <w:kern w:val="2"/>
          <w:sz w:val="28"/>
          <w:szCs w:val="28"/>
          <w:lang w:eastAsia="zh-CN"/>
        </w:rPr>
      </w:pPr>
      <w:proofErr w:type="gramStart"/>
      <w:r w:rsidRPr="00F31004">
        <w:rPr>
          <w:rFonts w:eastAsia="Lucida Sans Unicode"/>
          <w:kern w:val="2"/>
          <w:sz w:val="28"/>
          <w:szCs w:val="28"/>
          <w:lang w:eastAsia="zh-CN"/>
        </w:rPr>
        <w:t>Телефон, факс: 839135)91335</w:t>
      </w:r>
      <w:proofErr w:type="gramEnd"/>
    </w:p>
    <w:p w:rsidR="00F31004" w:rsidRPr="00F31004" w:rsidRDefault="00F31004" w:rsidP="00F31004">
      <w:pPr>
        <w:widowControl w:val="0"/>
        <w:suppressAutoHyphens/>
        <w:ind w:left="57" w:right="57" w:firstLine="510"/>
        <w:jc w:val="both"/>
        <w:rPr>
          <w:rFonts w:ascii="Arial" w:eastAsia="Lucida Sans Unicode" w:hAnsi="Arial" w:cs="Arial"/>
          <w:b/>
          <w:bCs/>
          <w:color w:val="0000FF"/>
          <w:kern w:val="2"/>
          <w:sz w:val="28"/>
          <w:szCs w:val="28"/>
          <w:u w:val="single"/>
          <w:lang w:eastAsia="zh-CN"/>
        </w:rPr>
      </w:pPr>
      <w:r w:rsidRPr="00F31004">
        <w:rPr>
          <w:rFonts w:eastAsia="Lucida Sans Unicode"/>
          <w:kern w:val="2"/>
          <w:sz w:val="28"/>
          <w:szCs w:val="28"/>
          <w:lang w:eastAsia="zh-CN"/>
        </w:rPr>
        <w:t>Электронная почта:</w:t>
      </w:r>
      <w:r w:rsidRPr="00F31004">
        <w:rPr>
          <w:rFonts w:eastAsia="Lucida Sans Unicode"/>
          <w:color w:val="0000FF"/>
          <w:kern w:val="2"/>
          <w:sz w:val="28"/>
          <w:szCs w:val="28"/>
          <w:lang w:eastAsia="zh-CN"/>
        </w:rPr>
        <w:t xml:space="preserve"> </w:t>
      </w:r>
      <w:proofErr w:type="spellStart"/>
      <w:r w:rsidRPr="00F31004">
        <w:rPr>
          <w:rFonts w:eastAsia="Lucida Sans Unicode"/>
          <w:kern w:val="2"/>
          <w:sz w:val="28"/>
          <w:szCs w:val="28"/>
          <w:lang w:val="en-US" w:eastAsia="zh-CN"/>
        </w:rPr>
        <w:t>admotrokss</w:t>
      </w:r>
      <w:proofErr w:type="spellEnd"/>
      <w:r w:rsidRPr="00F31004">
        <w:rPr>
          <w:rFonts w:eastAsia="Lucida Sans Unicode"/>
          <w:kern w:val="2"/>
          <w:sz w:val="28"/>
          <w:szCs w:val="28"/>
          <w:lang w:eastAsia="zh-CN"/>
        </w:rPr>
        <w:t>6</w:t>
      </w:r>
      <w:proofErr w:type="spellStart"/>
      <w:r w:rsidRPr="00F31004">
        <w:rPr>
          <w:rFonts w:eastAsia="Lucida Sans Unicode"/>
          <w:kern w:val="2"/>
          <w:sz w:val="28"/>
          <w:szCs w:val="28"/>
          <w:lang w:val="en-US" w:eastAsia="zh-CN"/>
        </w:rPr>
        <w:t>ch</w:t>
      </w:r>
      <w:proofErr w:type="spellEnd"/>
      <w:r w:rsidRPr="00F31004">
        <w:rPr>
          <w:rFonts w:eastAsia="Lucida Sans Unicode"/>
          <w:kern w:val="2"/>
          <w:sz w:val="28"/>
          <w:szCs w:val="28"/>
          <w:lang w:eastAsia="zh-CN"/>
        </w:rPr>
        <w:t>@</w:t>
      </w:r>
      <w:proofErr w:type="spellStart"/>
      <w:r w:rsidRPr="00F31004">
        <w:rPr>
          <w:rFonts w:eastAsia="Lucida Sans Unicode"/>
          <w:kern w:val="2"/>
          <w:sz w:val="28"/>
          <w:szCs w:val="28"/>
          <w:lang w:val="en-US" w:eastAsia="zh-CN"/>
        </w:rPr>
        <w:t>ayndex</w:t>
      </w:r>
      <w:proofErr w:type="spellEnd"/>
      <w:r w:rsidRPr="00F31004">
        <w:rPr>
          <w:rFonts w:eastAsia="Lucida Sans Unicode"/>
          <w:kern w:val="2"/>
          <w:sz w:val="28"/>
          <w:szCs w:val="28"/>
          <w:lang w:eastAsia="zh-CN"/>
        </w:rPr>
        <w:t>.</w:t>
      </w:r>
      <w:proofErr w:type="spellStart"/>
      <w:r w:rsidRPr="00F31004">
        <w:rPr>
          <w:rFonts w:eastAsia="Lucida Sans Unicode"/>
          <w:kern w:val="2"/>
          <w:sz w:val="28"/>
          <w:szCs w:val="28"/>
          <w:lang w:eastAsia="zh-CN"/>
        </w:rPr>
        <w:t>ru</w:t>
      </w:r>
      <w:proofErr w:type="spellEnd"/>
    </w:p>
    <w:p w:rsidR="00F31004" w:rsidRPr="00F31004" w:rsidRDefault="00F31004" w:rsidP="00F31004">
      <w:pPr>
        <w:tabs>
          <w:tab w:val="left" w:pos="3945"/>
        </w:tabs>
        <w:ind w:firstLine="540"/>
        <w:jc w:val="both"/>
        <w:rPr>
          <w:sz w:val="28"/>
          <w:szCs w:val="28"/>
          <w:lang w:eastAsia="zh-CN"/>
        </w:rPr>
      </w:pPr>
      <w:r w:rsidRPr="00F31004">
        <w:rPr>
          <w:sz w:val="28"/>
          <w:szCs w:val="28"/>
          <w:lang w:eastAsia="zh-CN"/>
        </w:rPr>
        <w:t>Адрес сайта:</w:t>
      </w:r>
      <w:r w:rsidRPr="00F31004">
        <w:rPr>
          <w:sz w:val="20"/>
          <w:szCs w:val="20"/>
        </w:rPr>
        <w:t xml:space="preserve"> </w:t>
      </w:r>
      <w:r w:rsidRPr="00F31004">
        <w:rPr>
          <w:sz w:val="28"/>
          <w:szCs w:val="28"/>
        </w:rPr>
        <w:t>https://</w:t>
      </w:r>
      <w:proofErr w:type="spellStart"/>
      <w:r w:rsidRPr="00F31004">
        <w:rPr>
          <w:sz w:val="28"/>
          <w:szCs w:val="28"/>
          <w:lang w:val="en-US"/>
        </w:rPr>
        <w:t>adm</w:t>
      </w:r>
      <w:proofErr w:type="spellEnd"/>
      <w:r w:rsidRPr="00F31004">
        <w:rPr>
          <w:sz w:val="28"/>
          <w:szCs w:val="28"/>
        </w:rPr>
        <w:t>-</w:t>
      </w:r>
      <w:proofErr w:type="spellStart"/>
      <w:r w:rsidRPr="00F31004">
        <w:rPr>
          <w:sz w:val="28"/>
          <w:szCs w:val="28"/>
          <w:lang w:val="en-US"/>
        </w:rPr>
        <w:t>otrok</w:t>
      </w:r>
      <w:proofErr w:type="spellEnd"/>
      <w:r w:rsidRPr="00F31004">
        <w:rPr>
          <w:sz w:val="28"/>
          <w:szCs w:val="28"/>
        </w:rPr>
        <w:t>.</w:t>
      </w:r>
      <w:proofErr w:type="spellStart"/>
      <w:r w:rsidRPr="00F31004">
        <w:rPr>
          <w:sz w:val="28"/>
          <w:szCs w:val="28"/>
          <w:lang w:val="en-US"/>
        </w:rPr>
        <w:t>ru</w:t>
      </w:r>
      <w:proofErr w:type="spellEnd"/>
      <w:r w:rsidRPr="00F31004">
        <w:rPr>
          <w:sz w:val="28"/>
          <w:szCs w:val="28"/>
        </w:rPr>
        <w:t>/.</w:t>
      </w:r>
    </w:p>
    <w:p w:rsidR="00811E87" w:rsidRDefault="00811E87" w:rsidP="00811E87">
      <w:pPr>
        <w:autoSpaceDE w:val="0"/>
        <w:autoSpaceDN w:val="0"/>
        <w:adjustRightInd w:val="0"/>
        <w:jc w:val="both"/>
        <w:rPr>
          <w:sz w:val="28"/>
          <w:szCs w:val="28"/>
          <w:lang w:eastAsia="zh-CN"/>
        </w:rPr>
      </w:pPr>
      <w:r>
        <w:rPr>
          <w:sz w:val="28"/>
          <w:szCs w:val="28"/>
          <w:lang w:eastAsia="zh-CN"/>
        </w:rPr>
        <w:t xml:space="preserve">        График работы </w:t>
      </w:r>
      <w:r w:rsidRPr="00811E87">
        <w:rPr>
          <w:sz w:val="28"/>
          <w:szCs w:val="28"/>
          <w:lang w:eastAsia="zh-CN"/>
        </w:rPr>
        <w:t xml:space="preserve">понедельник - пятница  с 8.00- 16-00 перерыв на обед 12.00-13.00 суббота – воскресенье выходной </w:t>
      </w:r>
    </w:p>
    <w:p w:rsidR="00DE0D6D" w:rsidRDefault="00811E87" w:rsidP="00811E87">
      <w:pPr>
        <w:autoSpaceDE w:val="0"/>
        <w:autoSpaceDN w:val="0"/>
        <w:adjustRightInd w:val="0"/>
        <w:jc w:val="both"/>
        <w:rPr>
          <w:sz w:val="28"/>
          <w:szCs w:val="28"/>
        </w:rPr>
      </w:pPr>
      <w:r>
        <w:rPr>
          <w:sz w:val="28"/>
          <w:szCs w:val="28"/>
          <w:lang w:eastAsia="zh-CN"/>
        </w:rPr>
        <w:t xml:space="preserve">       </w:t>
      </w:r>
      <w:r w:rsidR="00DE0D6D"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00DE0D6D" w:rsidRPr="00CC35A2">
        <w:rPr>
          <w:sz w:val="28"/>
          <w:szCs w:val="28"/>
        </w:rPr>
        <w:t xml:space="preserve">МФЦ размещается на </w:t>
      </w:r>
      <w:r w:rsidR="00DE0D6D" w:rsidRPr="00C957C0">
        <w:rPr>
          <w:sz w:val="28"/>
          <w:szCs w:val="28"/>
        </w:rPr>
        <w:t>Едино</w:t>
      </w:r>
      <w:r w:rsidR="00DE0D6D">
        <w:rPr>
          <w:sz w:val="28"/>
          <w:szCs w:val="28"/>
        </w:rPr>
        <w:t>м</w:t>
      </w:r>
      <w:r w:rsidR="00DE0D6D" w:rsidRPr="00C957C0">
        <w:rPr>
          <w:sz w:val="28"/>
          <w:szCs w:val="28"/>
        </w:rPr>
        <w:t xml:space="preserve"> портал</w:t>
      </w:r>
      <w:r w:rsidR="00DE0D6D">
        <w:rPr>
          <w:sz w:val="28"/>
          <w:szCs w:val="28"/>
        </w:rPr>
        <w:t>е</w:t>
      </w:r>
      <w:r w:rsidR="00DE0D6D" w:rsidRPr="00C957C0">
        <w:rPr>
          <w:sz w:val="28"/>
          <w:szCs w:val="28"/>
        </w:rPr>
        <w:t xml:space="preserve"> многофункциональных центров предоставления государственных и муниципальных услуг Красно</w:t>
      </w:r>
      <w:r>
        <w:rPr>
          <w:sz w:val="28"/>
          <w:szCs w:val="28"/>
        </w:rPr>
        <w:t>ярского</w:t>
      </w:r>
      <w:r w:rsidR="00DE0D6D" w:rsidRPr="00C957C0">
        <w:rPr>
          <w:sz w:val="28"/>
          <w:szCs w:val="28"/>
        </w:rPr>
        <w:t xml:space="preserve"> края в информационно-телекоммуникационной сети «Интернет»</w:t>
      </w:r>
      <w:r w:rsidR="00DE0D6D">
        <w:rPr>
          <w:sz w:val="28"/>
          <w:szCs w:val="28"/>
        </w:rPr>
        <w:t>.</w:t>
      </w:r>
    </w:p>
    <w:p w:rsidR="00DE0D6D" w:rsidRPr="00CC35A2" w:rsidRDefault="00DE0D6D" w:rsidP="00811E87">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sidR="00811E87">
        <w:rPr>
          <w:sz w:val="28"/>
          <w:szCs w:val="28"/>
        </w:rPr>
        <w:t>.</w:t>
      </w:r>
    </w:p>
    <w:p w:rsidR="00DE0D6D" w:rsidRPr="00811E87" w:rsidRDefault="00DE0D6D" w:rsidP="00811E87">
      <w:pPr>
        <w:autoSpaceDE w:val="0"/>
        <w:autoSpaceDN w:val="0"/>
        <w:adjustRightInd w:val="0"/>
        <w:jc w:val="center"/>
        <w:rPr>
          <w:b/>
          <w:sz w:val="28"/>
          <w:szCs w:val="28"/>
        </w:rPr>
      </w:pPr>
      <w:r w:rsidRPr="00CC35A2">
        <w:rPr>
          <w:b/>
          <w:sz w:val="28"/>
          <w:szCs w:val="28"/>
        </w:rPr>
        <w:t>2. Стандарт пред</w:t>
      </w:r>
      <w:r w:rsidR="00811E87">
        <w:rPr>
          <w:b/>
          <w:sz w:val="28"/>
          <w:szCs w:val="28"/>
        </w:rPr>
        <w:t>оставления муниципальной услуги</w:t>
      </w:r>
    </w:p>
    <w:p w:rsidR="00DE0D6D" w:rsidRPr="00CC35A2" w:rsidRDefault="00DE0D6D" w:rsidP="00811E87">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811E87" w:rsidRDefault="00DE0D6D" w:rsidP="00811E87">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00811E87">
        <w:rPr>
          <w:bCs/>
          <w:sz w:val="28"/>
          <w:szCs w:val="28"/>
        </w:rPr>
        <w:t>».</w:t>
      </w:r>
    </w:p>
    <w:p w:rsidR="00DE0D6D" w:rsidRPr="00811E87" w:rsidRDefault="00DE0D6D" w:rsidP="00811E87">
      <w:pPr>
        <w:autoSpaceDE w:val="0"/>
        <w:autoSpaceDN w:val="0"/>
        <w:adjustRightInd w:val="0"/>
        <w:jc w:val="center"/>
        <w:rPr>
          <w:b/>
          <w:sz w:val="28"/>
          <w:szCs w:val="28"/>
        </w:rPr>
      </w:pPr>
      <w:r w:rsidRPr="00CC35A2">
        <w:rPr>
          <w:b/>
          <w:sz w:val="28"/>
          <w:szCs w:val="28"/>
        </w:rPr>
        <w:t>2.2. Наименование органа, предос</w:t>
      </w:r>
      <w:r w:rsidR="00811E87">
        <w:rPr>
          <w:b/>
          <w:sz w:val="28"/>
          <w:szCs w:val="28"/>
        </w:rPr>
        <w:t>тавляющего муниципальную услугу</w:t>
      </w: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proofErr w:type="spellStart"/>
      <w:r w:rsidR="00811E87">
        <w:rPr>
          <w:sz w:val="28"/>
          <w:szCs w:val="28"/>
        </w:rPr>
        <w:t>Отрокского</w:t>
      </w:r>
      <w:proofErr w:type="spellEnd"/>
      <w:r w:rsidR="00811E87">
        <w:rPr>
          <w:sz w:val="28"/>
          <w:szCs w:val="28"/>
        </w:rPr>
        <w:t xml:space="preserve"> сельсовета.</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w:t>
      </w:r>
      <w:r w:rsidR="00811E87">
        <w:rPr>
          <w:sz w:val="28"/>
          <w:szCs w:val="28"/>
        </w:rPr>
        <w:t>ярского</w:t>
      </w:r>
      <w:r w:rsidRPr="006E23BA">
        <w:rPr>
          <w:sz w:val="28"/>
          <w:szCs w:val="28"/>
        </w:rPr>
        <w:t xml:space="preserve">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w:t>
      </w:r>
      <w:r w:rsidR="00811E87">
        <w:rPr>
          <w:sz w:val="28"/>
          <w:szCs w:val="28"/>
        </w:rPr>
        <w:t>ярского</w:t>
      </w:r>
      <w:r w:rsidRPr="00764AFA">
        <w:rPr>
          <w:sz w:val="28"/>
          <w:szCs w:val="28"/>
        </w:rPr>
        <w:t xml:space="preserve">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w:t>
      </w:r>
      <w:r w:rsidRPr="00237689">
        <w:rPr>
          <w:sz w:val="28"/>
          <w:szCs w:val="28"/>
        </w:rPr>
        <w:lastRenderedPageBreak/>
        <w:t xml:space="preserve">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w:t>
      </w:r>
      <w:r w:rsidR="00811E87">
        <w:rPr>
          <w:sz w:val="28"/>
          <w:szCs w:val="28"/>
        </w:rPr>
        <w:t>ярскому</w:t>
      </w:r>
      <w:r w:rsidRPr="00D35A3A">
        <w:rPr>
          <w:sz w:val="28"/>
          <w:szCs w:val="28"/>
        </w:rPr>
        <w:t xml:space="preserve"> краю в муниципальном образовании </w:t>
      </w:r>
      <w:proofErr w:type="spellStart"/>
      <w:r w:rsidR="00811E87">
        <w:rPr>
          <w:sz w:val="28"/>
          <w:szCs w:val="28"/>
        </w:rPr>
        <w:t>Идринского</w:t>
      </w:r>
      <w:proofErr w:type="spellEnd"/>
      <w:r w:rsidRPr="00D35A3A">
        <w:rPr>
          <w:sz w:val="28"/>
          <w:szCs w:val="28"/>
        </w:rPr>
        <w:t xml:space="preserve">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w:t>
      </w:r>
      <w:r w:rsidR="00811E87">
        <w:rPr>
          <w:sz w:val="28"/>
          <w:szCs w:val="28"/>
        </w:rPr>
        <w:t xml:space="preserve">ярскому </w:t>
      </w:r>
      <w:r w:rsidRPr="00D35A3A">
        <w:rPr>
          <w:sz w:val="28"/>
          <w:szCs w:val="28"/>
        </w:rPr>
        <w:t xml:space="preserve">краю в муниципальном образовании </w:t>
      </w:r>
      <w:proofErr w:type="spellStart"/>
      <w:r w:rsidR="00811E87">
        <w:rPr>
          <w:sz w:val="28"/>
          <w:szCs w:val="28"/>
        </w:rPr>
        <w:t>Идринский</w:t>
      </w:r>
      <w:proofErr w:type="spellEnd"/>
      <w:r w:rsidR="00811E87">
        <w:rPr>
          <w:sz w:val="28"/>
          <w:szCs w:val="28"/>
        </w:rPr>
        <w:t xml:space="preserve"> </w:t>
      </w:r>
      <w:r w:rsidRPr="00D35A3A">
        <w:rPr>
          <w:sz w:val="28"/>
          <w:szCs w:val="28"/>
        </w:rPr>
        <w:t>район</w:t>
      </w:r>
      <w:r>
        <w:rPr>
          <w:sz w:val="28"/>
          <w:szCs w:val="28"/>
        </w:rPr>
        <w:t>.</w:t>
      </w:r>
    </w:p>
    <w:p w:rsidR="00DE0D6D" w:rsidRPr="00CC35A2" w:rsidRDefault="00DE0D6D" w:rsidP="00811E87">
      <w:pPr>
        <w:ind w:firstLine="708"/>
        <w:jc w:val="both"/>
        <w:rPr>
          <w:sz w:val="28"/>
          <w:szCs w:val="28"/>
        </w:rPr>
      </w:pPr>
      <w:r>
        <w:rPr>
          <w:sz w:val="28"/>
          <w:szCs w:val="28"/>
        </w:rPr>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w:t>
      </w:r>
      <w:proofErr w:type="spellStart"/>
      <w:r w:rsidR="00811E87">
        <w:rPr>
          <w:sz w:val="28"/>
          <w:szCs w:val="28"/>
        </w:rPr>
        <w:t>Отрокского</w:t>
      </w:r>
      <w:proofErr w:type="spellEnd"/>
      <w:r w:rsidR="00811E87">
        <w:rPr>
          <w:sz w:val="28"/>
          <w:szCs w:val="28"/>
        </w:rPr>
        <w:t xml:space="preserve"> сельского Совета депутатов</w:t>
      </w:r>
      <w:r w:rsidRPr="00CC35A2">
        <w:rPr>
          <w:sz w:val="28"/>
          <w:szCs w:val="28"/>
        </w:rPr>
        <w:t>.</w:t>
      </w:r>
    </w:p>
    <w:p w:rsidR="00DE0D6D" w:rsidRPr="00811E87" w:rsidRDefault="00DE0D6D" w:rsidP="00811E87">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w:t>
      </w:r>
      <w:r w:rsidR="00811E87">
        <w:rPr>
          <w:b/>
          <w:sz w:val="28"/>
          <w:szCs w:val="28"/>
        </w:rPr>
        <w:t>оставления муниципальной услуги</w:t>
      </w: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proofErr w:type="gramStart"/>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w:t>
      </w:r>
      <w:proofErr w:type="gramEnd"/>
      <w:r w:rsidRPr="0080107D">
        <w:rPr>
          <w:sz w:val="28"/>
          <w:szCs w:val="28"/>
        </w:rPr>
        <w:t>, решения об отказе в присвоении объекту адресации адре</w:t>
      </w:r>
      <w:r>
        <w:rPr>
          <w:sz w:val="28"/>
          <w:szCs w:val="28"/>
        </w:rPr>
        <w:t>са или аннулировании его адреса».</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 xml:space="preserve">если запрос и документы и (или) информация, необходимые для предоставления муниципальной услуги, поданы </w:t>
      </w:r>
      <w:r w:rsidR="00EE576F" w:rsidRPr="00EE576F">
        <w:rPr>
          <w:sz w:val="28"/>
          <w:szCs w:val="28"/>
        </w:rPr>
        <w:lastRenderedPageBreak/>
        <w:t>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E0D6D" w:rsidRPr="00CC35A2" w:rsidRDefault="0080107D" w:rsidP="00811E87">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Pr>
          <w:sz w:val="28"/>
          <w:szCs w:val="28"/>
        </w:rPr>
        <w:t>администрацией</w:t>
      </w:r>
      <w:r w:rsidRPr="0080107D">
        <w:rPr>
          <w:sz w:val="28"/>
          <w:szCs w:val="28"/>
        </w:rPr>
        <w:t xml:space="preserve"> в государственный адресный реестр в течение 3 рабочих дней со дня принятия такого решения.</w:t>
      </w:r>
      <w:bookmarkEnd w:id="3"/>
    </w:p>
    <w:p w:rsidR="00DE0D6D" w:rsidRPr="00811E87" w:rsidRDefault="00DE0D6D" w:rsidP="00811E87">
      <w:pPr>
        <w:autoSpaceDE w:val="0"/>
        <w:autoSpaceDN w:val="0"/>
        <w:adjustRightInd w:val="0"/>
        <w:jc w:val="center"/>
        <w:rPr>
          <w:b/>
          <w:sz w:val="28"/>
          <w:szCs w:val="28"/>
        </w:rPr>
      </w:pPr>
      <w:r w:rsidRPr="00CC35A2">
        <w:rPr>
          <w:b/>
          <w:sz w:val="28"/>
          <w:szCs w:val="28"/>
        </w:rPr>
        <w:t>2.4. Срок пред</w:t>
      </w:r>
      <w:r w:rsidR="00811E87">
        <w:rPr>
          <w:b/>
          <w:sz w:val="28"/>
          <w:szCs w:val="28"/>
        </w:rPr>
        <w:t>оставления муниципальной услуги</w:t>
      </w: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254948">
        <w:rPr>
          <w:sz w:val="28"/>
          <w:szCs w:val="28"/>
        </w:rPr>
        <w:t>восьми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Pr="00CC35A2" w:rsidRDefault="00DE0D6D" w:rsidP="00811E87">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sidR="00811E87">
        <w:rPr>
          <w:sz w:val="28"/>
          <w:szCs w:val="28"/>
        </w:rPr>
        <w:t>.</w:t>
      </w:r>
    </w:p>
    <w:p w:rsidR="00DE0D6D" w:rsidRPr="00811E87" w:rsidRDefault="00DE0D6D" w:rsidP="00811E87">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E34976" w:rsidRPr="00CC35A2" w:rsidRDefault="00E34976" w:rsidP="00811E87">
      <w:pPr>
        <w:autoSpaceDE w:val="0"/>
        <w:autoSpaceDN w:val="0"/>
        <w:adjustRightInd w:val="0"/>
        <w:ind w:firstLine="709"/>
        <w:jc w:val="both"/>
        <w:rPr>
          <w:sz w:val="28"/>
          <w:szCs w:val="28"/>
        </w:rPr>
      </w:pPr>
      <w:proofErr w:type="gramStart"/>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proofErr w:type="spellStart"/>
      <w:r w:rsidR="00811E87">
        <w:rPr>
          <w:sz w:val="28"/>
          <w:szCs w:val="28"/>
        </w:rPr>
        <w:t>Отрокского</w:t>
      </w:r>
      <w:proofErr w:type="spellEnd"/>
      <w:r w:rsidR="00811E87">
        <w:rPr>
          <w:sz w:val="28"/>
          <w:szCs w:val="28"/>
        </w:rPr>
        <w:t xml:space="preserve"> сельсовета</w:t>
      </w:r>
      <w:r w:rsidRPr="00E34976">
        <w:rPr>
          <w:sz w:val="28"/>
          <w:szCs w:val="28"/>
        </w:rPr>
        <w:t xml:space="preserve"> в сети Интернет, в федеральной государственной информационной системе «Федеральный реестр государственных и</w:t>
      </w:r>
      <w:proofErr w:type="gramEnd"/>
      <w:r w:rsidRPr="00E34976">
        <w:rPr>
          <w:sz w:val="28"/>
          <w:szCs w:val="28"/>
        </w:rPr>
        <w:t xml:space="preserve"> муниципальных услуг (функций)» и на Едином портале государственных и муниципальных услуг.</w:t>
      </w:r>
    </w:p>
    <w:p w:rsidR="0088124A" w:rsidRPr="00811E87" w:rsidRDefault="00DE0D6D" w:rsidP="00811E87">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proofErr w:type="gramStart"/>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w:t>
      </w:r>
      <w:proofErr w:type="gramEnd"/>
      <w:r w:rsidRPr="00AB7718">
        <w:rPr>
          <w:sz w:val="28"/>
          <w:szCs w:val="28"/>
        </w:rPr>
        <w:t xml:space="preserve"> или </w:t>
      </w:r>
      <w:r w:rsidRPr="00AB7718">
        <w:rPr>
          <w:sz w:val="28"/>
          <w:szCs w:val="28"/>
        </w:rPr>
        <w:lastRenderedPageBreak/>
        <w:t xml:space="preserve">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543C0D">
        <w:rPr>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Default="00DE0D6D" w:rsidP="00811E87">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Pr="00811E87" w:rsidRDefault="00DE0D6D" w:rsidP="00811E87">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DE0D6D" w:rsidRPr="009E6F44" w:rsidRDefault="00DE0D6D" w:rsidP="00DE0D6D">
      <w:pPr>
        <w:autoSpaceDE w:val="0"/>
        <w:autoSpaceDN w:val="0"/>
        <w:adjustRightInd w:val="0"/>
        <w:ind w:firstLine="709"/>
        <w:jc w:val="both"/>
        <w:rPr>
          <w:sz w:val="28"/>
          <w:szCs w:val="28"/>
        </w:rPr>
      </w:pPr>
      <w:r w:rsidRPr="006D130B">
        <w:rPr>
          <w:sz w:val="28"/>
          <w:szCs w:val="28"/>
        </w:rPr>
        <w:t xml:space="preserve">правоустанавливающие и (или) </w:t>
      </w:r>
      <w:proofErr w:type="spellStart"/>
      <w:r w:rsidRPr="006D130B">
        <w:rPr>
          <w:sz w:val="28"/>
          <w:szCs w:val="28"/>
        </w:rPr>
        <w:t>правоудостоверяющие</w:t>
      </w:r>
      <w:proofErr w:type="spellEnd"/>
      <w:r w:rsidRPr="006D130B">
        <w:rPr>
          <w:sz w:val="28"/>
          <w:szCs w:val="28"/>
        </w:rPr>
        <w:t xml:space="preserve"> документы на объект (объекты) адресац</w:t>
      </w:r>
      <w:r w:rsidR="006D130B">
        <w:rPr>
          <w:sz w:val="28"/>
          <w:szCs w:val="28"/>
        </w:rPr>
        <w:t>ии (</w:t>
      </w:r>
      <w:r w:rsidR="00DC4DB4" w:rsidRPr="006D130B">
        <w:rPr>
          <w:sz w:val="28"/>
          <w:szCs w:val="28"/>
        </w:rPr>
        <w:t xml:space="preserve">в </w:t>
      </w:r>
      <w:r w:rsidR="00D2769F" w:rsidRPr="006D130B">
        <w:rPr>
          <w:sz w:val="28"/>
          <w:szCs w:val="28"/>
        </w:rPr>
        <w:t>случае присвоения адреса зданию (строению) или сооружению, в том числе строительство</w:t>
      </w:r>
      <w:r w:rsidR="00D2769F" w:rsidRPr="00D2769F">
        <w:rPr>
          <w:sz w:val="28"/>
          <w:szCs w:val="28"/>
        </w:rPr>
        <w:t xml:space="preserve"> которых</w:t>
      </w:r>
      <w:r w:rsidR="00D2769F">
        <w:rPr>
          <w:sz w:val="28"/>
          <w:szCs w:val="28"/>
        </w:rPr>
        <w:t xml:space="preserve"> не завершено, в соответствии с </w:t>
      </w:r>
      <w:r w:rsidR="00D2769F" w:rsidRPr="00D2769F">
        <w:rPr>
          <w:sz w:val="28"/>
          <w:szCs w:val="28"/>
        </w:rPr>
        <w:t>Градостроительным кодексом</w:t>
      </w:r>
      <w:r w:rsidR="00D2769F">
        <w:rPr>
          <w:sz w:val="28"/>
          <w:szCs w:val="28"/>
        </w:rPr>
        <w:t xml:space="preserve"> </w:t>
      </w:r>
      <w:r w:rsidR="00D2769F" w:rsidRPr="00D2769F">
        <w:rPr>
          <w:sz w:val="28"/>
          <w:szCs w:val="28"/>
        </w:rPr>
        <w:t xml:space="preserve">Российской Федерации для </w:t>
      </w:r>
      <w:proofErr w:type="gramStart"/>
      <w:r w:rsidR="00D2769F" w:rsidRPr="00D2769F">
        <w:rPr>
          <w:sz w:val="28"/>
          <w:szCs w:val="28"/>
        </w:rPr>
        <w:t>строительства</w:t>
      </w:r>
      <w:proofErr w:type="gramEnd"/>
      <w:r w:rsidR="00D2769F" w:rsidRPr="00D2769F">
        <w:rPr>
          <w:sz w:val="28"/>
          <w:szCs w:val="28"/>
        </w:rPr>
        <w:t xml:space="preserve"> которых получение разрешения на строительство не требуется, правоустанавливающие и (или) </w:t>
      </w:r>
      <w:proofErr w:type="spellStart"/>
      <w:r w:rsidR="00D2769F" w:rsidRPr="00D2769F">
        <w:rPr>
          <w:sz w:val="28"/>
          <w:szCs w:val="28"/>
        </w:rPr>
        <w:t>правоудостоверяющие</w:t>
      </w:r>
      <w:proofErr w:type="spellEnd"/>
      <w:r w:rsidR="00D2769F" w:rsidRPr="00D2769F">
        <w:rPr>
          <w:sz w:val="28"/>
          <w:szCs w:val="28"/>
        </w:rPr>
        <w:t xml:space="preserve"> документы на земельный участок, на котором расположены указанное здание (строение), сооружение);</w:t>
      </w:r>
    </w:p>
    <w:p w:rsidR="009E600C" w:rsidRPr="009E600C" w:rsidRDefault="009E600C" w:rsidP="009E600C">
      <w:pPr>
        <w:autoSpaceDE w:val="0"/>
        <w:autoSpaceDN w:val="0"/>
        <w:adjustRightInd w:val="0"/>
        <w:ind w:firstLine="709"/>
        <w:jc w:val="both"/>
        <w:rPr>
          <w:sz w:val="28"/>
          <w:szCs w:val="28"/>
        </w:rPr>
      </w:pPr>
      <w:bookmarkStart w:id="4" w:name="dst100108"/>
      <w:bookmarkStart w:id="5" w:name="dst100109"/>
      <w:bookmarkStart w:id="6" w:name="dst100110"/>
      <w:bookmarkStart w:id="7" w:name="dst100111"/>
      <w:bookmarkEnd w:id="4"/>
      <w:bookmarkEnd w:id="5"/>
      <w:bookmarkEnd w:id="6"/>
      <w:bookmarkEnd w:id="7"/>
      <w:r w:rsidRPr="009E600C">
        <w:rPr>
          <w:sz w:val="28"/>
          <w:szCs w:val="28"/>
        </w:rPr>
        <w:t>разрешение на строительство объекта адресации (при присвоении адреса</w:t>
      </w:r>
      <w:r>
        <w:rPr>
          <w:sz w:val="28"/>
          <w:szCs w:val="28"/>
        </w:rPr>
        <w:t xml:space="preserve"> строящимся объектам адресации) </w:t>
      </w:r>
      <w:r w:rsidRPr="009E600C">
        <w:rPr>
          <w:sz w:val="28"/>
          <w:szCs w:val="28"/>
        </w:rPr>
        <w:t>(за исключением случаев, если в соответст</w:t>
      </w:r>
      <w:r>
        <w:rPr>
          <w:sz w:val="28"/>
          <w:szCs w:val="28"/>
        </w:rPr>
        <w:t xml:space="preserve">вии с </w:t>
      </w:r>
      <w:r w:rsidRPr="009E600C">
        <w:rPr>
          <w:sz w:val="28"/>
          <w:szCs w:val="28"/>
        </w:rPr>
        <w:t>Градостроительным кодексом</w:t>
      </w:r>
      <w:r>
        <w:rPr>
          <w:sz w:val="28"/>
          <w:szCs w:val="28"/>
        </w:rPr>
        <w:t xml:space="preserve"> </w:t>
      </w:r>
      <w:r w:rsidRPr="009E600C">
        <w:rPr>
          <w:sz w:val="28"/>
          <w:szCs w:val="28"/>
        </w:rPr>
        <w:t>Российской Федерации для строительства или реконструкции здания (строения), сооружения получение разрешения на строительство не требуется)</w:t>
      </w:r>
      <w:r>
        <w:rPr>
          <w:sz w:val="28"/>
          <w:szCs w:val="28"/>
        </w:rPr>
        <w:t xml:space="preserve"> </w:t>
      </w:r>
      <w:r w:rsidRPr="009E600C">
        <w:rPr>
          <w:sz w:val="28"/>
          <w:szCs w:val="28"/>
        </w:rPr>
        <w:t>и (и</w:t>
      </w:r>
      <w:r>
        <w:rPr>
          <w:sz w:val="28"/>
          <w:szCs w:val="28"/>
        </w:rPr>
        <w:t xml:space="preserve">ли) </w:t>
      </w:r>
      <w:r w:rsidRPr="009E600C">
        <w:rPr>
          <w:sz w:val="28"/>
          <w:szCs w:val="28"/>
        </w:rPr>
        <w:t>при наличии разрешения на ввод объекта адресации в эксплуатацию;</w:t>
      </w:r>
    </w:p>
    <w:p w:rsidR="009E600C" w:rsidRDefault="009E600C" w:rsidP="009E600C">
      <w:pPr>
        <w:autoSpaceDE w:val="0"/>
        <w:autoSpaceDN w:val="0"/>
        <w:adjustRightInd w:val="0"/>
        <w:ind w:firstLine="709"/>
        <w:jc w:val="both"/>
        <w:rPr>
          <w:sz w:val="28"/>
          <w:szCs w:val="28"/>
        </w:rPr>
      </w:pPr>
      <w:r w:rsidRPr="009E600C">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600C" w:rsidRDefault="009E600C" w:rsidP="009E600C">
      <w:pPr>
        <w:autoSpaceDE w:val="0"/>
        <w:autoSpaceDN w:val="0"/>
        <w:adjustRightInd w:val="0"/>
        <w:ind w:firstLine="709"/>
        <w:jc w:val="both"/>
        <w:rPr>
          <w:sz w:val="28"/>
          <w:szCs w:val="28"/>
        </w:rPr>
      </w:pPr>
      <w:r w:rsidRPr="009E600C">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E600C" w:rsidRDefault="009E600C" w:rsidP="009E600C">
      <w:pPr>
        <w:autoSpaceDE w:val="0"/>
        <w:autoSpaceDN w:val="0"/>
        <w:adjustRightInd w:val="0"/>
        <w:ind w:firstLine="709"/>
        <w:jc w:val="both"/>
        <w:rPr>
          <w:sz w:val="28"/>
          <w:szCs w:val="28"/>
        </w:rPr>
      </w:pPr>
      <w:r w:rsidRPr="009E600C">
        <w:rPr>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w:t>
      </w:r>
      <w:r w:rsidRPr="009E600C">
        <w:rPr>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p>
    <w:p w:rsidR="009E600C" w:rsidRPr="009E600C" w:rsidRDefault="009E600C" w:rsidP="009E600C">
      <w:pPr>
        <w:autoSpaceDE w:val="0"/>
        <w:autoSpaceDN w:val="0"/>
        <w:adjustRightInd w:val="0"/>
        <w:ind w:firstLine="709"/>
        <w:jc w:val="both"/>
        <w:rPr>
          <w:sz w:val="28"/>
          <w:szCs w:val="28"/>
        </w:rPr>
      </w:pPr>
      <w:r>
        <w:rPr>
          <w:sz w:val="28"/>
          <w:szCs w:val="28"/>
        </w:rPr>
        <w:t xml:space="preserve">выписка </w:t>
      </w:r>
      <w:r w:rsidRPr="009E600C">
        <w:rPr>
          <w:sz w:val="28"/>
          <w:szCs w:val="28"/>
        </w:rPr>
        <w:t>из Единого государственного реестра недвижимости</w:t>
      </w:r>
      <w:r>
        <w:rPr>
          <w:sz w:val="28"/>
          <w:szCs w:val="28"/>
        </w:rPr>
        <w:t xml:space="preserve"> </w:t>
      </w:r>
      <w:r w:rsidRPr="009E600C">
        <w:rPr>
          <w:sz w:val="28"/>
          <w:szCs w:val="28"/>
        </w:rPr>
        <w:t>об объек</w:t>
      </w:r>
      <w:r>
        <w:rPr>
          <w:sz w:val="28"/>
          <w:szCs w:val="28"/>
        </w:rPr>
        <w:t xml:space="preserve">те недвижимости, который снят с </w:t>
      </w:r>
      <w:r w:rsidRPr="009E600C">
        <w:rPr>
          <w:sz w:val="28"/>
          <w:szCs w:val="28"/>
        </w:rPr>
        <w:t>государственного кадастрового</w:t>
      </w:r>
      <w:r>
        <w:rPr>
          <w:sz w:val="28"/>
          <w:szCs w:val="28"/>
        </w:rPr>
        <w:t xml:space="preserve"> </w:t>
      </w:r>
      <w:r w:rsidRPr="009E600C">
        <w:rPr>
          <w:sz w:val="28"/>
          <w:szCs w:val="28"/>
        </w:rPr>
        <w:t>учета, являющемся объектом адресации</w:t>
      </w:r>
      <w:r>
        <w:rPr>
          <w:sz w:val="28"/>
          <w:szCs w:val="28"/>
        </w:rPr>
        <w:t xml:space="preserve"> </w:t>
      </w:r>
      <w:r w:rsidRPr="009E600C">
        <w:rPr>
          <w:sz w:val="28"/>
          <w:szCs w:val="28"/>
        </w:rPr>
        <w:t>(в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sidR="00984356">
        <w:rPr>
          <w:sz w:val="28"/>
          <w:szCs w:val="28"/>
        </w:rPr>
        <w:t>;</w:t>
      </w:r>
    </w:p>
    <w:p w:rsidR="009E600C" w:rsidRDefault="009E600C" w:rsidP="00DE0D6D">
      <w:pPr>
        <w:autoSpaceDE w:val="0"/>
        <w:autoSpaceDN w:val="0"/>
        <w:adjustRightInd w:val="0"/>
        <w:ind w:firstLine="709"/>
        <w:jc w:val="both"/>
        <w:rPr>
          <w:sz w:val="28"/>
          <w:szCs w:val="28"/>
        </w:rPr>
      </w:pPr>
      <w:r>
        <w:rPr>
          <w:sz w:val="28"/>
          <w:szCs w:val="28"/>
        </w:rPr>
        <w:t xml:space="preserve">уведомление об отсутствии в </w:t>
      </w:r>
      <w:r w:rsidRPr="009E600C">
        <w:rPr>
          <w:sz w:val="28"/>
          <w:szCs w:val="28"/>
        </w:rPr>
        <w:t>Едином</w:t>
      </w:r>
      <w:r>
        <w:rPr>
          <w:sz w:val="28"/>
          <w:szCs w:val="28"/>
        </w:rPr>
        <w:t xml:space="preserve"> государственном </w:t>
      </w:r>
      <w:r w:rsidRPr="009E600C">
        <w:rPr>
          <w:sz w:val="28"/>
          <w:szCs w:val="28"/>
        </w:rPr>
        <w:t>реестре</w:t>
      </w:r>
      <w:r>
        <w:rPr>
          <w:sz w:val="28"/>
          <w:szCs w:val="28"/>
        </w:rPr>
        <w:t xml:space="preserve"> </w:t>
      </w:r>
      <w:r w:rsidRPr="009E600C">
        <w:rPr>
          <w:sz w:val="28"/>
          <w:szCs w:val="28"/>
        </w:rPr>
        <w:t>недвижимости за</w:t>
      </w:r>
      <w:r>
        <w:rPr>
          <w:sz w:val="28"/>
          <w:szCs w:val="28"/>
        </w:rPr>
        <w:t xml:space="preserve">прашиваемых сведений по объекту </w:t>
      </w:r>
      <w:r w:rsidRPr="009E600C">
        <w:rPr>
          <w:sz w:val="28"/>
          <w:szCs w:val="28"/>
        </w:rPr>
        <w:t>недвижимости, являющемуся объектом</w:t>
      </w:r>
      <w:r>
        <w:rPr>
          <w:sz w:val="28"/>
          <w:szCs w:val="28"/>
        </w:rPr>
        <w:t xml:space="preserve"> </w:t>
      </w:r>
      <w:r w:rsidRPr="009E600C">
        <w:rPr>
          <w:sz w:val="28"/>
          <w:szCs w:val="28"/>
        </w:rPr>
        <w:t>адресации (в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Pr>
          <w:sz w:val="28"/>
          <w:szCs w:val="28"/>
        </w:rPr>
        <w:t>.</w:t>
      </w:r>
    </w:p>
    <w:p w:rsidR="00DE0D6D" w:rsidRPr="00B44724" w:rsidRDefault="00DE0D6D" w:rsidP="00DE0D6D">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rPr>
        <w:t>эти документы запрашиваются в указанных органах</w:t>
      </w:r>
      <w:r w:rsidRPr="00DA46DA">
        <w:rPr>
          <w:sz w:val="28"/>
          <w:szCs w:val="28"/>
        </w:rPr>
        <w:t xml:space="preserve"> администрацией</w:t>
      </w:r>
      <w:r>
        <w:rPr>
          <w:sz w:val="28"/>
          <w:szCs w:val="28"/>
        </w:rPr>
        <w:t>.</w:t>
      </w:r>
    </w:p>
    <w:p w:rsidR="00DE0D6D" w:rsidRPr="00CC35A2" w:rsidRDefault="00DE0D6D" w:rsidP="00811E87">
      <w:pPr>
        <w:autoSpaceDE w:val="0"/>
        <w:autoSpaceDN w:val="0"/>
        <w:adjustRightInd w:val="0"/>
        <w:ind w:firstLine="720"/>
        <w:jc w:val="both"/>
        <w:rPr>
          <w:sz w:val="28"/>
          <w:szCs w:val="28"/>
        </w:rPr>
      </w:pPr>
      <w:r w:rsidRPr="00BB6149">
        <w:rPr>
          <w:sz w:val="28"/>
          <w:szCs w:val="28"/>
        </w:rPr>
        <w:t xml:space="preserve">2.7.3. Документы, </w:t>
      </w:r>
      <w:r w:rsidRPr="0099574C">
        <w:rPr>
          <w:bCs/>
          <w:color w:val="000000"/>
          <w:spacing w:val="10"/>
          <w:sz w:val="28"/>
          <w:szCs w:val="28"/>
        </w:rPr>
        <w:t xml:space="preserve">указанные </w:t>
      </w:r>
      <w:r>
        <w:rPr>
          <w:bCs/>
          <w:color w:val="000000"/>
          <w:spacing w:val="10"/>
          <w:sz w:val="28"/>
          <w:szCs w:val="28"/>
        </w:rPr>
        <w:t xml:space="preserve">в </w:t>
      </w:r>
      <w:r w:rsidRPr="00A00E6F">
        <w:rPr>
          <w:bCs/>
          <w:color w:val="000000"/>
          <w:spacing w:val="10"/>
          <w:sz w:val="28"/>
          <w:szCs w:val="28"/>
        </w:rPr>
        <w:t xml:space="preserve">пункте </w:t>
      </w:r>
      <w:r>
        <w:rPr>
          <w:bCs/>
          <w:color w:val="000000"/>
          <w:spacing w:val="10"/>
          <w:sz w:val="28"/>
          <w:szCs w:val="28"/>
        </w:rPr>
        <w:t>2</w:t>
      </w:r>
      <w:r w:rsidRPr="00A00E6F">
        <w:rPr>
          <w:bCs/>
          <w:color w:val="000000"/>
          <w:spacing w:val="10"/>
          <w:sz w:val="28"/>
          <w:szCs w:val="28"/>
        </w:rPr>
        <w:t>.</w:t>
      </w:r>
      <w:r>
        <w:rPr>
          <w:bCs/>
          <w:color w:val="000000"/>
          <w:spacing w:val="10"/>
          <w:sz w:val="28"/>
          <w:szCs w:val="28"/>
        </w:rPr>
        <w:t>7</w:t>
      </w:r>
      <w:r w:rsidRPr="00A00E6F">
        <w:rPr>
          <w:bCs/>
          <w:color w:val="000000"/>
          <w:spacing w:val="10"/>
          <w:sz w:val="28"/>
          <w:szCs w:val="28"/>
        </w:rPr>
        <w:t xml:space="preserve">.1 </w:t>
      </w:r>
      <w:r>
        <w:rPr>
          <w:bCs/>
          <w:color w:val="000000"/>
          <w:spacing w:val="10"/>
          <w:sz w:val="28"/>
          <w:szCs w:val="28"/>
        </w:rPr>
        <w:t>настоящего подраздела</w:t>
      </w:r>
      <w:r w:rsidRPr="00BB6149">
        <w:rPr>
          <w:sz w:val="28"/>
          <w:szCs w:val="28"/>
        </w:rPr>
        <w:t xml:space="preserve">, представляются в администрацию либо подаются через МФЦ, </w:t>
      </w:r>
      <w:r>
        <w:rPr>
          <w:sz w:val="28"/>
          <w:szCs w:val="28"/>
        </w:rPr>
        <w:t xml:space="preserve">а также могут быть поданы </w:t>
      </w:r>
      <w:r w:rsidRPr="00BB6149">
        <w:rPr>
          <w:sz w:val="28"/>
          <w:szCs w:val="28"/>
        </w:rPr>
        <w:t>в электронной форме</w:t>
      </w:r>
      <w:r>
        <w:rPr>
          <w:sz w:val="28"/>
          <w:szCs w:val="28"/>
        </w:rPr>
        <w:t>, в том числе</w:t>
      </w:r>
      <w:r w:rsidRPr="00BB6149">
        <w:rPr>
          <w:sz w:val="28"/>
          <w:szCs w:val="28"/>
        </w:rPr>
        <w:t xml:space="preserve"> через </w:t>
      </w:r>
      <w:r w:rsidR="00043844">
        <w:rPr>
          <w:sz w:val="28"/>
          <w:szCs w:val="28"/>
        </w:rPr>
        <w:t>е</w:t>
      </w:r>
      <w:r w:rsidRPr="00BB6149">
        <w:rPr>
          <w:sz w:val="28"/>
          <w:szCs w:val="28"/>
        </w:rPr>
        <w:t xml:space="preserve">диный портал, </w:t>
      </w:r>
      <w:r w:rsidR="00043844">
        <w:rPr>
          <w:sz w:val="28"/>
          <w:szCs w:val="28"/>
        </w:rPr>
        <w:t>р</w:t>
      </w:r>
      <w:r w:rsidRPr="00BB6149">
        <w:rPr>
          <w:sz w:val="28"/>
          <w:szCs w:val="28"/>
        </w:rPr>
        <w:t>егиональный портал.</w:t>
      </w:r>
    </w:p>
    <w:p w:rsidR="00DE0D6D" w:rsidRPr="00811E87" w:rsidRDefault="00DE0D6D" w:rsidP="00811E87">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36"/>
      <w:bookmarkEnd w:id="8"/>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159"/>
      <w:bookmarkEnd w:id="9"/>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w:t>
      </w:r>
      <w:r w:rsidR="00811E87">
        <w:rPr>
          <w:rFonts w:eastAsia="DejaVu Sans"/>
          <w:kern w:val="3"/>
          <w:sz w:val="28"/>
          <w:szCs w:val="28"/>
          <w:shd w:val="clear" w:color="auto" w:fill="FFFFFF"/>
          <w:lang w:eastAsia="zh-CN" w:bidi="hi-IN"/>
        </w:rPr>
        <w:t>ярского</w:t>
      </w:r>
      <w:r>
        <w:rPr>
          <w:rFonts w:eastAsia="DejaVu Sans"/>
          <w:kern w:val="3"/>
          <w:sz w:val="28"/>
          <w:szCs w:val="28"/>
          <w:shd w:val="clear" w:color="auto" w:fill="FFFFFF"/>
          <w:lang w:eastAsia="zh-CN" w:bidi="hi-IN"/>
        </w:rPr>
        <w:t xml:space="preserve">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10" w:name="dst38"/>
      <w:bookmarkEnd w:id="10"/>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11" w:name="dst290"/>
      <w:bookmarkEnd w:id="11"/>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2" w:name="dst291"/>
      <w:bookmarkStart w:id="13" w:name="sub_214714"/>
      <w:bookmarkEnd w:id="12"/>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w:t>
      </w:r>
      <w:r w:rsidRPr="00EC7791">
        <w:rPr>
          <w:rFonts w:eastAsia="DejaVu Sans"/>
          <w:kern w:val="3"/>
          <w:sz w:val="28"/>
          <w:szCs w:val="28"/>
          <w:shd w:val="clear" w:color="auto" w:fill="FFFFFF"/>
          <w:lang w:eastAsia="zh-CN" w:bidi="hi-IN"/>
        </w:rPr>
        <w:lastRenderedPageBreak/>
        <w:t xml:space="preserve">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3"/>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CC35A2" w:rsidRDefault="00DE0D6D" w:rsidP="00811E87">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proofErr w:type="gramStart"/>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w:t>
      </w:r>
      <w:r w:rsidR="00811E87">
        <w:rPr>
          <w:rFonts w:eastAsiaTheme="minorHAnsi"/>
          <w:sz w:val="28"/>
          <w:szCs w:val="28"/>
          <w:lang w:eastAsia="en-US"/>
        </w:rPr>
        <w:t>ярского</w:t>
      </w:r>
      <w:r w:rsidRPr="009E1F17">
        <w:rPr>
          <w:rFonts w:eastAsiaTheme="minorHAnsi"/>
          <w:sz w:val="28"/>
          <w:szCs w:val="28"/>
          <w:lang w:eastAsia="en-US"/>
        </w:rPr>
        <w:t xml:space="preserve">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811E87" w:rsidRDefault="00DE0D6D" w:rsidP="00811E87">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lastRenderedPageBreak/>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544D70" w:rsidRDefault="00DE0D6D" w:rsidP="00544D70">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w:t>
      </w:r>
      <w:r w:rsidR="00544D70">
        <w:rPr>
          <w:color w:val="000000"/>
          <w:sz w:val="28"/>
          <w:szCs w:val="28"/>
        </w:rPr>
        <w:t>лужившей основанием для отказа.</w:t>
      </w:r>
    </w:p>
    <w:p w:rsidR="00DE0D6D" w:rsidRPr="00CC35A2" w:rsidRDefault="00DE0D6D" w:rsidP="00544D70">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4" w:name="OLE_LINK1"/>
      <w:bookmarkStart w:id="15" w:name="OLE_LINK2"/>
      <w:r w:rsidRPr="00E645B2">
        <w:rPr>
          <w:sz w:val="28"/>
          <w:szCs w:val="28"/>
        </w:rPr>
        <w:t>при наличии хотя бы одного из следующих оснований</w:t>
      </w:r>
      <w:bookmarkEnd w:id="14"/>
      <w:bookmarkEnd w:id="15"/>
      <w:r w:rsidRPr="00E645B2">
        <w:rPr>
          <w:sz w:val="28"/>
          <w:szCs w:val="28"/>
        </w:rPr>
        <w:t>:</w:t>
      </w:r>
    </w:p>
    <w:p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DE0D6D">
      <w:pPr>
        <w:ind w:firstLine="709"/>
        <w:jc w:val="both"/>
        <w:rPr>
          <w:sz w:val="28"/>
          <w:szCs w:val="28"/>
        </w:rPr>
      </w:pPr>
      <w:r w:rsidRPr="003452A2">
        <w:rPr>
          <w:sz w:val="28"/>
          <w:szCs w:val="28"/>
        </w:rPr>
        <w:t xml:space="preserve">ответ на межведомственный запрос свидетельствует об отсутствии документа и (или) информации, </w:t>
      </w:r>
      <w:proofErr w:type="gramStart"/>
      <w:r w:rsidRPr="003452A2">
        <w:rPr>
          <w:sz w:val="28"/>
          <w:szCs w:val="28"/>
        </w:rPr>
        <w:t>необходимых</w:t>
      </w:r>
      <w:proofErr w:type="gramEnd"/>
      <w:r w:rsidRPr="003452A2">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E0D6D" w:rsidRPr="003452A2" w:rsidRDefault="00DE0D6D" w:rsidP="00DE0D6D">
      <w:pPr>
        <w:ind w:firstLine="709"/>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7E31AC" w:rsidRPr="00CC35A2" w:rsidRDefault="00DE0D6D" w:rsidP="00544D70">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5AEA" w:rsidRPr="000D5AEA" w:rsidRDefault="00DE0D6D" w:rsidP="00544D70">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DE0D6D" w:rsidRPr="00CC35A2" w:rsidRDefault="00DE0D6D" w:rsidP="00544D70">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DE0D6D" w:rsidRPr="00CC35A2" w:rsidRDefault="00544D70" w:rsidP="00544D70">
      <w:pPr>
        <w:jc w:val="both"/>
        <w:rPr>
          <w:sz w:val="28"/>
          <w:szCs w:val="28"/>
          <w:lang w:eastAsia="ar-SA"/>
        </w:rPr>
      </w:pPr>
      <w:r>
        <w:rPr>
          <w:sz w:val="28"/>
          <w:szCs w:val="28"/>
        </w:rPr>
        <w:t xml:space="preserve">      </w:t>
      </w:r>
      <w:r w:rsidR="00DE0D6D"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w:t>
      </w:r>
      <w:r w:rsidR="00DE0D6D" w:rsidRPr="00CC35A2">
        <w:rPr>
          <w:sz w:val="28"/>
          <w:szCs w:val="28"/>
          <w:lang w:eastAsia="ar-SA"/>
        </w:rPr>
        <w:lastRenderedPageBreak/>
        <w:t xml:space="preserve">услуги, предоставляемой организацией, участвующей в предоставлении муниципальной услуги, а также при получении результата предоставления </w:t>
      </w:r>
      <w:r w:rsidR="00DE0D6D">
        <w:rPr>
          <w:sz w:val="28"/>
          <w:szCs w:val="28"/>
          <w:lang w:eastAsia="ar-SA"/>
        </w:rPr>
        <w:t>таких услуг</w:t>
      </w:r>
      <w:r w:rsidR="00DE0D6D" w:rsidRPr="00CC35A2">
        <w:rPr>
          <w:sz w:val="28"/>
          <w:szCs w:val="28"/>
          <w:lang w:eastAsia="ar-SA"/>
        </w:rPr>
        <w:t xml:space="preserve"> заявителем не должен превышать 15 </w:t>
      </w:r>
      <w:r w:rsidR="00DE0D6D">
        <w:rPr>
          <w:sz w:val="28"/>
          <w:szCs w:val="28"/>
          <w:lang w:eastAsia="ar-SA"/>
        </w:rPr>
        <w:t xml:space="preserve">(пятнадцати) </w:t>
      </w:r>
      <w:r w:rsidR="00DE0D6D" w:rsidRPr="00CC35A2">
        <w:rPr>
          <w:sz w:val="28"/>
          <w:szCs w:val="28"/>
          <w:lang w:eastAsia="ar-SA"/>
        </w:rPr>
        <w:t>минут.</w:t>
      </w: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544D70">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992080" w:rsidRDefault="00DE0D6D" w:rsidP="00544D70">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00544D70">
        <w:rPr>
          <w:sz w:val="28"/>
          <w:szCs w:val="28"/>
        </w:rPr>
        <w:t>минут.</w:t>
      </w:r>
    </w:p>
    <w:p w:rsidR="00DE0D6D" w:rsidRPr="00544D70" w:rsidRDefault="00DE0D6D" w:rsidP="00544D70">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CC35A2">
        <w:rPr>
          <w:sz w:val="28"/>
          <w:szCs w:val="28"/>
        </w:rPr>
        <w:lastRenderedPageBreak/>
        <w:t>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544D70" w:rsidRDefault="00DE0D6D" w:rsidP="00544D70">
      <w:pPr>
        <w:autoSpaceDE w:val="0"/>
        <w:autoSpaceDN w:val="0"/>
        <w:adjustRightInd w:val="0"/>
        <w:jc w:val="center"/>
        <w:rPr>
          <w:b/>
          <w:sz w:val="28"/>
          <w:szCs w:val="28"/>
        </w:rPr>
      </w:pPr>
      <w:r w:rsidRPr="00067913">
        <w:rPr>
          <w:b/>
          <w:sz w:val="28"/>
          <w:szCs w:val="28"/>
        </w:rPr>
        <w:lastRenderedPageBreak/>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Pr="00CC35A2" w:rsidRDefault="00DE0D6D" w:rsidP="00544D70">
      <w:pPr>
        <w:ind w:firstLine="709"/>
        <w:jc w:val="both"/>
        <w:rPr>
          <w:sz w:val="28"/>
          <w:szCs w:val="28"/>
        </w:rPr>
      </w:pPr>
      <w:r w:rsidRPr="00010BEE">
        <w:rPr>
          <w:sz w:val="28"/>
          <w:szCs w:val="28"/>
        </w:rPr>
        <w:t>доступность информационных материалов.</w:t>
      </w: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0D5AEA" w:rsidRPr="00544D70" w:rsidRDefault="000D5AEA" w:rsidP="00544D70">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w:t>
      </w:r>
      <w:r w:rsidR="00544D70">
        <w:rPr>
          <w:sz w:val="28"/>
          <w:szCs w:val="28"/>
        </w:rPr>
        <w:t>ярского</w:t>
      </w:r>
      <w:r w:rsidRPr="00CC35A2">
        <w:rPr>
          <w:sz w:val="28"/>
          <w:szCs w:val="28"/>
        </w:rPr>
        <w:t xml:space="preserve"> края, независимо от места его регистрации на территории Красно</w:t>
      </w:r>
      <w:r w:rsidR="00544D70">
        <w:rPr>
          <w:sz w:val="28"/>
          <w:szCs w:val="28"/>
        </w:rPr>
        <w:t>ярского</w:t>
      </w:r>
      <w:r w:rsidRPr="00CC35A2">
        <w:rPr>
          <w:sz w:val="28"/>
          <w:szCs w:val="28"/>
        </w:rPr>
        <w:t xml:space="preserve"> края, места расположения на территории Красно</w:t>
      </w:r>
      <w:r w:rsidR="00544D70">
        <w:rPr>
          <w:sz w:val="28"/>
          <w:szCs w:val="28"/>
        </w:rPr>
        <w:t>ярского</w:t>
      </w:r>
      <w:r w:rsidRPr="00CC35A2">
        <w:rPr>
          <w:sz w:val="28"/>
          <w:szCs w:val="28"/>
        </w:rPr>
        <w:t xml:space="preserve">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xml:space="preserve">, с </w:t>
      </w:r>
      <w:r w:rsidRPr="00CC35A2">
        <w:rPr>
          <w:color w:val="000000"/>
          <w:sz w:val="28"/>
          <w:szCs w:val="28"/>
        </w:rPr>
        <w:lastRenderedPageBreak/>
        <w:t>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544D70">
      <w:pPr>
        <w:autoSpaceDE w:val="0"/>
        <w:autoSpaceDN w:val="0"/>
        <w:adjustRightInd w:val="0"/>
        <w:jc w:val="both"/>
        <w:rPr>
          <w:sz w:val="28"/>
          <w:szCs w:val="28"/>
        </w:rPr>
      </w:pPr>
    </w:p>
    <w:p w:rsidR="004C2DFE" w:rsidRPr="00544D70" w:rsidRDefault="004C2DFE" w:rsidP="00544D70">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544D70">
        <w:rPr>
          <w:b/>
          <w:sz w:val="28"/>
          <w:szCs w:val="28"/>
        </w:rPr>
        <w:t>оставлении муниципальной услуги</w:t>
      </w:r>
    </w:p>
    <w:p w:rsidR="00DE0D6D" w:rsidRDefault="004C2DFE" w:rsidP="00544D70">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4C2DFE" w:rsidRPr="00544D70" w:rsidRDefault="004C2DFE" w:rsidP="00544D70">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w:t>
      </w:r>
      <w:r w:rsidR="00544D70">
        <w:rPr>
          <w:b/>
          <w:sz w:val="28"/>
          <w:szCs w:val="28"/>
        </w:rPr>
        <w:t>кой платы</w:t>
      </w:r>
    </w:p>
    <w:p w:rsidR="004C2DFE" w:rsidRDefault="004C2DFE" w:rsidP="00544D70">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Pr="00544D70" w:rsidRDefault="004C2DFE" w:rsidP="00544D70">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w:t>
      </w:r>
      <w:r w:rsidR="00544D70">
        <w:rPr>
          <w:b/>
          <w:sz w:val="28"/>
          <w:szCs w:val="28"/>
        </w:rPr>
        <w:t>оставления муниципальной услуги</w:t>
      </w: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w:t>
      </w:r>
      <w:r w:rsidR="00544D70">
        <w:rPr>
          <w:sz w:val="28"/>
          <w:szCs w:val="28"/>
        </w:rPr>
        <w:t>ярского</w:t>
      </w:r>
      <w:r w:rsidR="004C2DFE" w:rsidRPr="004C2DFE">
        <w:rPr>
          <w:sz w:val="28"/>
          <w:szCs w:val="28"/>
        </w:rPr>
        <w:t xml:space="preserve"> края </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w:t>
      </w:r>
      <w:r w:rsidR="00544D70">
        <w:rPr>
          <w:sz w:val="28"/>
          <w:szCs w:val="28"/>
        </w:rPr>
        <w:t>ярского</w:t>
      </w:r>
      <w:r w:rsidR="00703BFE">
        <w:rPr>
          <w:sz w:val="28"/>
          <w:szCs w:val="28"/>
        </w:rPr>
        <w:t xml:space="preserve"> края»;</w:t>
      </w:r>
    </w:p>
    <w:p w:rsidR="004C2DFE" w:rsidRPr="00CC35A2" w:rsidRDefault="00703BFE" w:rsidP="00544D70">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sidR="00544D70">
        <w:rPr>
          <w:sz w:val="28"/>
          <w:szCs w:val="28"/>
        </w:rPr>
        <w:t>).</w:t>
      </w: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6" w:name="Par343"/>
      <w:bookmarkEnd w:id="16"/>
    </w:p>
    <w:p w:rsidR="00DE0D6D" w:rsidRPr="00544D70" w:rsidRDefault="00DE0D6D" w:rsidP="00544D70">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7" w:name="sub_10021"/>
      <w:bookmarkEnd w:id="17"/>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8" w:name="sub_10022"/>
      <w:bookmarkStart w:id="19" w:name="sub_100211"/>
      <w:bookmarkStart w:id="20" w:name="sub_10023"/>
      <w:bookmarkStart w:id="21" w:name="sub_100221"/>
      <w:bookmarkEnd w:id="18"/>
      <w:bookmarkEnd w:id="19"/>
      <w:bookmarkEnd w:id="20"/>
      <w:bookmarkEnd w:id="21"/>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2" w:name="sub_10024"/>
      <w:bookmarkStart w:id="23" w:name="sub_100231"/>
      <w:bookmarkEnd w:id="22"/>
      <w:bookmarkEnd w:id="23"/>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4" w:name="sub_10026"/>
      <w:bookmarkStart w:id="25" w:name="sub_100241"/>
      <w:bookmarkEnd w:id="24"/>
      <w:bookmarkEnd w:id="25"/>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6" w:name="sub_10027"/>
      <w:bookmarkStart w:id="27" w:name="sub_100261"/>
      <w:bookmarkEnd w:id="26"/>
      <w:bookmarkEnd w:id="27"/>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8" w:name="sub_10028"/>
      <w:bookmarkStart w:id="29" w:name="sub_100271"/>
      <w:bookmarkEnd w:id="28"/>
      <w:bookmarkEnd w:id="29"/>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30" w:name="sub_10029"/>
      <w:bookmarkStart w:id="31" w:name="sub_100281"/>
      <w:bookmarkEnd w:id="30"/>
      <w:bookmarkEnd w:id="31"/>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752621" w:rsidRPr="00752621" w:rsidRDefault="00DE0D6D" w:rsidP="00544D70">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DE0D6D" w:rsidRPr="00544D70" w:rsidRDefault="00DE0D6D" w:rsidP="00544D70">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lastRenderedPageBreak/>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Pr="00544D70" w:rsidRDefault="00DE0D6D" w:rsidP="00544D70">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sidR="00544D70">
        <w:rPr>
          <w:color w:val="000000"/>
          <w:sz w:val="28"/>
          <w:szCs w:val="28"/>
        </w:rPr>
        <w:t>делопроизводства администрации.</w:t>
      </w:r>
    </w:p>
    <w:p w:rsidR="00DE0D6D" w:rsidRPr="00544D70" w:rsidRDefault="00DE0D6D" w:rsidP="00544D70">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proofErr w:type="gramStart"/>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roofErr w:type="gramEnd"/>
    </w:p>
    <w:p w:rsidR="00DE0D6D" w:rsidRDefault="00DE0D6D" w:rsidP="00DE0D6D">
      <w:pPr>
        <w:autoSpaceDE w:val="0"/>
        <w:autoSpaceDN w:val="0"/>
        <w:adjustRightInd w:val="0"/>
        <w:ind w:firstLine="709"/>
        <w:jc w:val="both"/>
        <w:rPr>
          <w:sz w:val="28"/>
          <w:szCs w:val="28"/>
        </w:rPr>
      </w:pPr>
      <w:proofErr w:type="gramStart"/>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w:t>
      </w:r>
      <w:r w:rsidRPr="00386843">
        <w:rPr>
          <w:sz w:val="28"/>
          <w:szCs w:val="28"/>
        </w:rPr>
        <w:lastRenderedPageBreak/>
        <w:t xml:space="preserve">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proofErr w:type="gramEnd"/>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32"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CC35A2" w:rsidRDefault="00DE0D6D" w:rsidP="00544D70">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bookmarkEnd w:id="32"/>
    </w:p>
    <w:p w:rsidR="00DE0D6D" w:rsidRPr="00544D70" w:rsidRDefault="00DE0D6D" w:rsidP="00544D70">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CC35A2" w:rsidRDefault="00DE0D6D" w:rsidP="00544D70">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w:t>
      </w:r>
      <w:r w:rsidRPr="00DB299F">
        <w:rPr>
          <w:bCs/>
          <w:sz w:val="28"/>
          <w:szCs w:val="28"/>
        </w:rPr>
        <w:lastRenderedPageBreak/>
        <w:t xml:space="preserve">(об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544D70" w:rsidRDefault="00DE0D6D" w:rsidP="00544D70">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CC35A2" w:rsidRDefault="00DE0D6D" w:rsidP="00544D70">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544D70" w:rsidRDefault="00DE0D6D" w:rsidP="00544D70">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w:t>
      </w:r>
      <w:r w:rsidR="00544D70">
        <w:rPr>
          <w:color w:val="000000"/>
          <w:sz w:val="28"/>
          <w:szCs w:val="28"/>
        </w:rPr>
        <w:t>ярском</w:t>
      </w:r>
      <w:r>
        <w:rPr>
          <w:color w:val="000000"/>
          <w:sz w:val="28"/>
          <w:szCs w:val="28"/>
        </w:rPr>
        <w:t xml:space="preserve">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w:t>
      </w:r>
      <w:r w:rsidR="00544D70">
        <w:rPr>
          <w:color w:val="000000"/>
          <w:sz w:val="28"/>
          <w:szCs w:val="28"/>
        </w:rPr>
        <w:t>ярского</w:t>
      </w:r>
      <w:r>
        <w:rPr>
          <w:color w:val="000000"/>
          <w:sz w:val="28"/>
          <w:szCs w:val="28"/>
        </w:rPr>
        <w:t xml:space="preserve"> </w:t>
      </w:r>
      <w:r>
        <w:rPr>
          <w:color w:val="000000"/>
          <w:sz w:val="28"/>
          <w:szCs w:val="28"/>
        </w:rPr>
        <w:lastRenderedPageBreak/>
        <w:t>края</w:t>
      </w:r>
      <w:r w:rsidRPr="00A94634">
        <w:rPr>
          <w:color w:val="000000"/>
          <w:sz w:val="28"/>
          <w:szCs w:val="28"/>
        </w:rPr>
        <w:t xml:space="preserve"> выбрать администрацию </w:t>
      </w:r>
      <w:proofErr w:type="spellStart"/>
      <w:r w:rsidR="00544D70">
        <w:rPr>
          <w:sz w:val="28"/>
          <w:szCs w:val="28"/>
        </w:rPr>
        <w:t>Отрокского</w:t>
      </w:r>
      <w:proofErr w:type="spellEnd"/>
      <w:r w:rsidR="00544D70">
        <w:rPr>
          <w:sz w:val="28"/>
          <w:szCs w:val="28"/>
        </w:rPr>
        <w:t xml:space="preserve"> сельсовета</w:t>
      </w:r>
      <w:r w:rsidRPr="00A94634">
        <w:rPr>
          <w:sz w:val="28"/>
          <w:szCs w:val="28"/>
        </w:rPr>
        <w:t xml:space="preserve"> </w:t>
      </w:r>
      <w:r w:rsidRPr="00A94634">
        <w:rPr>
          <w:color w:val="000000"/>
          <w:sz w:val="28"/>
          <w:szCs w:val="28"/>
        </w:rPr>
        <w:t xml:space="preserve">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Pr="00D551A3">
        <w:rPr>
          <w:color w:val="000000"/>
          <w:sz w:val="28"/>
          <w:szCs w:val="28"/>
        </w:rPr>
        <w:t>ии и ау</w:t>
      </w:r>
      <w:proofErr w:type="gramEnd"/>
      <w:r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proofErr w:type="gramStart"/>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lastRenderedPageBreak/>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lastRenderedPageBreak/>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Pr="003602B8" w:rsidRDefault="00DE0D6D" w:rsidP="003602B8">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w:t>
      </w:r>
      <w:r w:rsidR="003602B8">
        <w:rPr>
          <w:rFonts w:eastAsiaTheme="minorHAnsi"/>
          <w:sz w:val="28"/>
          <w:szCs w:val="28"/>
          <w:lang w:eastAsia="en-US"/>
        </w:rPr>
        <w:t>овленном настоящим регламентом.</w:t>
      </w:r>
    </w:p>
    <w:p w:rsidR="00DE0D6D" w:rsidRPr="003602B8" w:rsidRDefault="00DE0D6D" w:rsidP="003602B8">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 xml:space="preserve">егламента, уведомляет заявителя о наличии препятствий в приеме документов, необходимых для предоставления муниципальной услуги, </w:t>
      </w:r>
      <w:r w:rsidRPr="00DC38A6">
        <w:rPr>
          <w:sz w:val="28"/>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F64BCB">
        <w:rPr>
          <w:sz w:val="28"/>
          <w:szCs w:val="28"/>
        </w:rPr>
        <w:lastRenderedPageBreak/>
        <w:t>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lastRenderedPageBreak/>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752621" w:rsidRDefault="00DE0D6D" w:rsidP="003602B8">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w:t>
      </w:r>
      <w:r w:rsidR="003602B8">
        <w:rPr>
          <w:rFonts w:eastAsiaTheme="minorHAnsi"/>
          <w:sz w:val="28"/>
          <w:szCs w:val="28"/>
          <w:lang w:eastAsia="en-US"/>
        </w:rPr>
        <w:t>овленном настоящим регламентом.</w:t>
      </w:r>
    </w:p>
    <w:p w:rsidR="00752621" w:rsidRDefault="00752621" w:rsidP="003602B8">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Pr="00752621" w:rsidRDefault="00752621" w:rsidP="003602B8">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3602B8" w:rsidRDefault="00752621" w:rsidP="003602B8">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DE0D6D" w:rsidRPr="003602B8" w:rsidRDefault="00752621" w:rsidP="003602B8">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w:t>
      </w:r>
      <w:r w:rsidR="003602B8">
        <w:rPr>
          <w:rFonts w:eastAsiaTheme="minorHAnsi"/>
          <w:sz w:val="28"/>
          <w:szCs w:val="28"/>
          <w:lang w:eastAsia="en-US"/>
        </w:rPr>
        <w:t>трены.</w:t>
      </w:r>
    </w:p>
    <w:p w:rsidR="00DE0D6D" w:rsidRPr="003602B8" w:rsidRDefault="00DE0D6D" w:rsidP="003602B8">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xml:space="preserve">. Порядок исправления допущенных опечаток и ошибок в выданных в результате предоставления </w:t>
      </w:r>
      <w:r w:rsidR="003602B8">
        <w:rPr>
          <w:b/>
          <w:sz w:val="28"/>
          <w:szCs w:val="28"/>
        </w:rPr>
        <w:t>муниципальной услуги документах</w:t>
      </w:r>
    </w:p>
    <w:p w:rsidR="00DE0D6D" w:rsidRDefault="00DE0D6D" w:rsidP="00DE0D6D">
      <w:pPr>
        <w:autoSpaceDE w:val="0"/>
        <w:autoSpaceDN w:val="0"/>
        <w:adjustRightInd w:val="0"/>
        <w:ind w:firstLine="709"/>
        <w:jc w:val="both"/>
        <w:rPr>
          <w:sz w:val="28"/>
          <w:szCs w:val="28"/>
        </w:rPr>
      </w:pPr>
      <w:bookmarkStart w:id="33" w:name="sub_1172"/>
      <w:r w:rsidRPr="00D0613A">
        <w:rPr>
          <w:sz w:val="28"/>
          <w:szCs w:val="28"/>
        </w:rPr>
        <w:t>3.</w:t>
      </w:r>
      <w:r w:rsidR="00752621">
        <w:rPr>
          <w:sz w:val="28"/>
          <w:szCs w:val="28"/>
        </w:rPr>
        <w:t>10</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lastRenderedPageBreak/>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proofErr w:type="gramStart"/>
      <w:r w:rsidRPr="00D0613A">
        <w:rPr>
          <w:sz w:val="28"/>
          <w:szCs w:val="28"/>
        </w:rPr>
        <w:t>В случае не</w:t>
      </w:r>
      <w:r w:rsidR="003602B8">
        <w:rPr>
          <w:sz w:val="28"/>
          <w:szCs w:val="28"/>
        </w:rPr>
        <w:t xml:space="preserve"> </w:t>
      </w:r>
      <w:r w:rsidRPr="00D0613A">
        <w:rPr>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w:t>
      </w:r>
      <w:proofErr w:type="gramEnd"/>
      <w:r w:rsidRPr="00D0613A">
        <w:rPr>
          <w:sz w:val="28"/>
          <w:szCs w:val="28"/>
        </w:rPr>
        <w:t xml:space="preserve"> дней со дня подписания и регистрации уведомления.</w:t>
      </w:r>
      <w:bookmarkEnd w:id="33"/>
    </w:p>
    <w:p w:rsidR="00752621" w:rsidRDefault="00DE0D6D" w:rsidP="003602B8">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roofErr w:type="gramEnd"/>
    </w:p>
    <w:p w:rsidR="00752621" w:rsidRPr="003602B8" w:rsidRDefault="00752621" w:rsidP="003602B8">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w:t>
      </w:r>
      <w:r w:rsidR="003602B8">
        <w:rPr>
          <w:b/>
          <w:sz w:val="28"/>
          <w:szCs w:val="28"/>
        </w:rPr>
        <w:t>трения, по инициативе заявителя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t xml:space="preserve">         </w:t>
      </w:r>
    </w:p>
    <w:p w:rsidR="00752621" w:rsidRPr="003602B8" w:rsidRDefault="00752621" w:rsidP="003602B8">
      <w:pPr>
        <w:autoSpaceDE w:val="0"/>
        <w:autoSpaceDN w:val="0"/>
        <w:adjustRightInd w:val="0"/>
        <w:jc w:val="center"/>
        <w:rPr>
          <w:b/>
          <w:sz w:val="28"/>
          <w:szCs w:val="28"/>
        </w:rPr>
      </w:pPr>
      <w:r w:rsidRPr="00752621">
        <w:rPr>
          <w:b/>
          <w:sz w:val="28"/>
          <w:szCs w:val="28"/>
        </w:rPr>
        <w:lastRenderedPageBreak/>
        <w:t>3.1</w:t>
      </w:r>
      <w:r>
        <w:rPr>
          <w:b/>
          <w:sz w:val="28"/>
          <w:szCs w:val="28"/>
        </w:rPr>
        <w:t>2</w:t>
      </w:r>
      <w:r w:rsidRPr="00752621">
        <w:rPr>
          <w:b/>
          <w:sz w:val="28"/>
          <w:szCs w:val="28"/>
        </w:rPr>
        <w:t xml:space="preserve">. 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3602B8">
        <w:rPr>
          <w:b/>
          <w:sz w:val="28"/>
          <w:szCs w:val="28"/>
        </w:rPr>
        <w:t>отказа в выдаче этого дубликата</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3602B8">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E0D6D" w:rsidRPr="003602B8" w:rsidRDefault="00DE0D6D" w:rsidP="003602B8">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3602B8">
      <w:pPr>
        <w:jc w:val="center"/>
        <w:rPr>
          <w:sz w:val="28"/>
          <w:szCs w:val="28"/>
        </w:rPr>
      </w:pPr>
      <w:bookmarkStart w:id="34" w:name="Par413"/>
      <w:bookmarkEnd w:id="34"/>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ind w:firstLine="709"/>
        <w:jc w:val="both"/>
        <w:rPr>
          <w:sz w:val="28"/>
          <w:szCs w:val="28"/>
        </w:rPr>
      </w:pPr>
      <w:r w:rsidRPr="00CC35A2">
        <w:rPr>
          <w:sz w:val="28"/>
          <w:szCs w:val="28"/>
        </w:rPr>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Pr="00CC35A2" w:rsidRDefault="00DE0D6D" w:rsidP="003602B8">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3602B8">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w:t>
      </w:r>
      <w:r w:rsidR="003602B8">
        <w:rPr>
          <w:sz w:val="28"/>
          <w:szCs w:val="28"/>
        </w:rPr>
        <w:t>ставления муниципальной услуги.</w:t>
      </w:r>
    </w:p>
    <w:p w:rsidR="00DE0D6D" w:rsidRPr="003602B8" w:rsidRDefault="00DE0D6D" w:rsidP="003602B8">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w:t>
      </w:r>
      <w:r w:rsidR="003602B8">
        <w:rPr>
          <w:b/>
          <w:sz w:val="28"/>
          <w:szCs w:val="28"/>
        </w:rPr>
        <w:t>оставления муниципальной услуги</w:t>
      </w: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3602B8">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3602B8" w:rsidRDefault="00DE0D6D" w:rsidP="003602B8">
      <w:pPr>
        <w:autoSpaceDE w:val="0"/>
        <w:autoSpaceDN w:val="0"/>
        <w:adjustRightInd w:val="0"/>
        <w:jc w:val="center"/>
        <w:rPr>
          <w:b/>
          <w:sz w:val="28"/>
          <w:szCs w:val="28"/>
        </w:rPr>
      </w:pPr>
      <w:r>
        <w:rPr>
          <w:b/>
          <w:sz w:val="28"/>
          <w:szCs w:val="28"/>
        </w:rPr>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w:t>
      </w:r>
      <w:r w:rsidR="003602B8">
        <w:rPr>
          <w:b/>
          <w:sz w:val="28"/>
          <w:szCs w:val="28"/>
        </w:rPr>
        <w:t>н, их объединений и организаций</w:t>
      </w:r>
    </w:p>
    <w:p w:rsidR="00DE0D6D" w:rsidRDefault="00DE0D6D" w:rsidP="00DE0D6D">
      <w:pPr>
        <w:autoSpaceDE w:val="0"/>
        <w:autoSpaceDN w:val="0"/>
        <w:adjustRightInd w:val="0"/>
        <w:ind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lastRenderedPageBreak/>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CC35A2" w:rsidRDefault="00DE0D6D" w:rsidP="003602B8">
      <w:pPr>
        <w:autoSpaceDE w:val="0"/>
        <w:autoSpaceDN w:val="0"/>
        <w:adjustRightInd w:val="0"/>
        <w:ind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w:t>
      </w:r>
      <w:r w:rsidR="003602B8">
        <w:rPr>
          <w:sz w:val="28"/>
          <w:szCs w:val="28"/>
        </w:rPr>
        <w:t>тельством Российской</w:t>
      </w:r>
      <w:proofErr w:type="gramEnd"/>
      <w:r w:rsidR="003602B8">
        <w:rPr>
          <w:sz w:val="28"/>
          <w:szCs w:val="28"/>
        </w:rPr>
        <w:t xml:space="preserve"> Федерации.</w:t>
      </w:r>
    </w:p>
    <w:p w:rsidR="008D5C56" w:rsidRPr="003602B8" w:rsidRDefault="00DE0D6D" w:rsidP="003602B8">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DE0D6D" w:rsidRPr="00CC35A2" w:rsidRDefault="00DE0D6D" w:rsidP="003602B8">
      <w:pPr>
        <w:autoSpaceDE w:val="0"/>
        <w:autoSpaceDN w:val="0"/>
        <w:adjustRightInd w:val="0"/>
        <w:jc w:val="center"/>
        <w:rPr>
          <w:sz w:val="28"/>
          <w:szCs w:val="28"/>
        </w:rPr>
      </w:pPr>
      <w:bookmarkStart w:id="35" w:name="Par459"/>
      <w:bookmarkEnd w:id="35"/>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3602B8">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3602B8">
        <w:rPr>
          <w:sz w:val="28"/>
          <w:szCs w:val="28"/>
        </w:rPr>
        <w:t>ное (внесудебное) обжалование).</w:t>
      </w:r>
    </w:p>
    <w:p w:rsidR="00DE0D6D" w:rsidRPr="003602B8" w:rsidRDefault="00DE0D6D" w:rsidP="003602B8">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6" w:name="dst220"/>
      <w:bookmarkEnd w:id="36"/>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7" w:name="dst221"/>
      <w:bookmarkEnd w:id="37"/>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295"/>
      <w:bookmarkEnd w:id="38"/>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B734B">
        <w:rPr>
          <w:sz w:val="28"/>
          <w:szCs w:val="28"/>
        </w:rPr>
        <w:lastRenderedPageBreak/>
        <w:t xml:space="preserve">правовыми актами </w:t>
      </w:r>
      <w:r>
        <w:rPr>
          <w:sz w:val="28"/>
          <w:szCs w:val="28"/>
        </w:rPr>
        <w:t>Красно</w:t>
      </w:r>
      <w:r w:rsidR="003602B8">
        <w:rPr>
          <w:sz w:val="28"/>
          <w:szCs w:val="28"/>
        </w:rPr>
        <w:t>ярского</w:t>
      </w:r>
      <w:r>
        <w:rPr>
          <w:sz w:val="28"/>
          <w:szCs w:val="28"/>
        </w:rPr>
        <w:t xml:space="preserve">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9" w:name="dst103"/>
      <w:bookmarkEnd w:id="39"/>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w:t>
      </w:r>
      <w:r w:rsidR="003602B8">
        <w:rPr>
          <w:sz w:val="28"/>
          <w:szCs w:val="28"/>
        </w:rPr>
        <w:t>ярского</w:t>
      </w:r>
      <w:r w:rsidRPr="00864CAF">
        <w:rPr>
          <w:sz w:val="28"/>
          <w:szCs w:val="28"/>
        </w:rPr>
        <w:t xml:space="preserve">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40" w:name="dst222"/>
      <w:bookmarkEnd w:id="40"/>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w:t>
      </w:r>
      <w:r w:rsidR="003602B8">
        <w:rPr>
          <w:sz w:val="28"/>
          <w:szCs w:val="28"/>
        </w:rPr>
        <w:t>ярского</w:t>
      </w:r>
      <w:r w:rsidRPr="00864CAF">
        <w:rPr>
          <w:sz w:val="28"/>
          <w:szCs w:val="28"/>
        </w:rPr>
        <w:t xml:space="preserve">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41" w:name="dst105"/>
      <w:bookmarkEnd w:id="41"/>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w:t>
      </w:r>
      <w:r w:rsidR="003602B8">
        <w:rPr>
          <w:sz w:val="28"/>
          <w:szCs w:val="28"/>
        </w:rPr>
        <w:t>ярского</w:t>
      </w:r>
      <w:r w:rsidRPr="00864CAF">
        <w:rPr>
          <w:sz w:val="28"/>
          <w:szCs w:val="28"/>
        </w:rPr>
        <w:t xml:space="preserve">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42" w:name="dst223"/>
      <w:bookmarkEnd w:id="42"/>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3" w:name="dst224"/>
      <w:bookmarkEnd w:id="43"/>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4" w:name="dst225"/>
      <w:bookmarkEnd w:id="44"/>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CC35A2" w:rsidRDefault="00DE0D6D" w:rsidP="003602B8">
      <w:pPr>
        <w:ind w:firstLine="709"/>
        <w:jc w:val="both"/>
        <w:rPr>
          <w:sz w:val="28"/>
          <w:szCs w:val="28"/>
        </w:rPr>
      </w:pPr>
      <w:bookmarkStart w:id="45" w:name="dst296"/>
      <w:bookmarkEnd w:id="45"/>
      <w:r w:rsidRPr="005B734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5B734B">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3602B8" w:rsidRDefault="00DE0D6D" w:rsidP="003602B8">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CC35A2" w:rsidRDefault="00DE0D6D" w:rsidP="003602B8">
      <w:pPr>
        <w:ind w:firstLine="709"/>
        <w:jc w:val="both"/>
        <w:rPr>
          <w:sz w:val="28"/>
          <w:szCs w:val="28"/>
        </w:rPr>
      </w:pPr>
      <w:r>
        <w:rPr>
          <w:sz w:val="28"/>
          <w:szCs w:val="28"/>
        </w:rPr>
        <w:t>5.3.3</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003602B8">
        <w:rPr>
          <w:sz w:val="28"/>
          <w:szCs w:val="28"/>
        </w:rPr>
        <w:t>)</w:t>
      </w:r>
      <w:proofErr w:type="gramEnd"/>
    </w:p>
    <w:p w:rsidR="00DE0D6D" w:rsidRPr="003602B8" w:rsidRDefault="00DE0D6D" w:rsidP="003602B8">
      <w:pPr>
        <w:jc w:val="center"/>
        <w:rPr>
          <w:b/>
          <w:sz w:val="28"/>
          <w:szCs w:val="28"/>
        </w:rPr>
      </w:pPr>
      <w:r w:rsidRPr="00CC35A2">
        <w:rPr>
          <w:b/>
          <w:sz w:val="28"/>
          <w:szCs w:val="28"/>
        </w:rPr>
        <w:t>5.4. Поряд</w:t>
      </w:r>
      <w:r w:rsidR="003602B8">
        <w:rPr>
          <w:b/>
          <w:sz w:val="28"/>
          <w:szCs w:val="28"/>
        </w:rPr>
        <w:t>ок подачи и рассмотрения жалобы</w:t>
      </w: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Жалоба на решения и действия (бездействие) МФЦ, работника МФЦ может быть направлена по почте, с использованием информационно-</w:t>
      </w:r>
      <w:r w:rsidRPr="00C7194D">
        <w:rPr>
          <w:sz w:val="28"/>
          <w:szCs w:val="28"/>
          <w:lang w:eastAsia="en-US"/>
        </w:rPr>
        <w:lastRenderedPageBreak/>
        <w:t xml:space="preserve">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C35A2" w:rsidRDefault="00DE0D6D" w:rsidP="003602B8">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w:t>
      </w:r>
      <w:r w:rsidR="003602B8">
        <w:rPr>
          <w:sz w:val="28"/>
          <w:szCs w:val="28"/>
          <w:lang w:eastAsia="en-US"/>
        </w:rPr>
        <w:t>стема досудебного</w:t>
      </w:r>
      <w:proofErr w:type="gramEnd"/>
      <w:r w:rsidR="003602B8">
        <w:rPr>
          <w:sz w:val="28"/>
          <w:szCs w:val="28"/>
          <w:lang w:eastAsia="en-US"/>
        </w:rPr>
        <w:t xml:space="preserve"> обжалования).</w:t>
      </w:r>
    </w:p>
    <w:p w:rsidR="00DE0D6D" w:rsidRPr="003602B8" w:rsidRDefault="003602B8" w:rsidP="003602B8">
      <w:pPr>
        <w:jc w:val="center"/>
        <w:rPr>
          <w:b/>
          <w:sz w:val="28"/>
          <w:szCs w:val="28"/>
        </w:rPr>
      </w:pPr>
      <w:r>
        <w:rPr>
          <w:b/>
          <w:sz w:val="28"/>
          <w:szCs w:val="28"/>
        </w:rPr>
        <w:t>5.5. Сроки рассмотрения жалобы</w:t>
      </w:r>
    </w:p>
    <w:p w:rsidR="00DE0D6D" w:rsidRPr="00CC35A2" w:rsidRDefault="00DE0D6D" w:rsidP="003602B8">
      <w:pPr>
        <w:ind w:firstLine="709"/>
        <w:jc w:val="both"/>
        <w:rPr>
          <w:sz w:val="28"/>
          <w:szCs w:val="28"/>
          <w:lang w:eastAsia="en-US"/>
        </w:rPr>
      </w:pPr>
      <w:proofErr w:type="gramStart"/>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w:t>
      </w:r>
      <w:r w:rsidRPr="00E31CBE">
        <w:rPr>
          <w:sz w:val="28"/>
          <w:szCs w:val="28"/>
          <w:lang w:eastAsia="en-US"/>
        </w:rPr>
        <w:lastRenderedPageBreak/>
        <w:t xml:space="preserve">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w:t>
      </w:r>
      <w:r w:rsidR="003602B8">
        <w:rPr>
          <w:sz w:val="28"/>
          <w:szCs w:val="28"/>
          <w:lang w:eastAsia="en-US"/>
        </w:rPr>
        <w:t>чих дней со дня ее регистрации.</w:t>
      </w:r>
      <w:proofErr w:type="gramEnd"/>
    </w:p>
    <w:p w:rsidR="00DE0D6D" w:rsidRPr="003602B8" w:rsidRDefault="00DE0D6D" w:rsidP="003602B8">
      <w:pPr>
        <w:jc w:val="center"/>
        <w:rPr>
          <w:b/>
          <w:sz w:val="28"/>
          <w:szCs w:val="28"/>
        </w:rPr>
      </w:pPr>
      <w:r w:rsidRPr="00CC35A2">
        <w:rPr>
          <w:b/>
          <w:sz w:val="28"/>
          <w:szCs w:val="28"/>
        </w:rPr>
        <w:t>5.6. Резул</w:t>
      </w:r>
      <w:r w:rsidR="003602B8">
        <w:rPr>
          <w:b/>
          <w:sz w:val="28"/>
          <w:szCs w:val="28"/>
        </w:rPr>
        <w:t>ьтат рассмотрения жалобы</w:t>
      </w: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w:t>
      </w:r>
      <w:r w:rsidR="003602B8">
        <w:rPr>
          <w:sz w:val="28"/>
          <w:szCs w:val="28"/>
          <w:lang w:eastAsia="en-US"/>
        </w:rPr>
        <w:t>ярского</w:t>
      </w:r>
      <w:r w:rsidRPr="006010AB">
        <w:rPr>
          <w:sz w:val="28"/>
          <w:szCs w:val="28"/>
          <w:lang w:eastAsia="en-US"/>
        </w:rPr>
        <w:t xml:space="preserve"> края,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6"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6"/>
    <w:p w:rsidR="00DE0D6D" w:rsidRPr="00CC35A2" w:rsidRDefault="00DE0D6D" w:rsidP="003602B8">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w:t>
      </w:r>
      <w:r w:rsidR="003602B8">
        <w:rPr>
          <w:sz w:val="28"/>
          <w:szCs w:val="28"/>
          <w:lang w:eastAsia="en-US"/>
        </w:rPr>
        <w:t>алы в органы прокуратуры.</w:t>
      </w:r>
    </w:p>
    <w:p w:rsidR="00DE0D6D" w:rsidRPr="003602B8" w:rsidRDefault="00DE0D6D" w:rsidP="003602B8">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3602B8">
        <w:rPr>
          <w:b/>
          <w:sz w:val="28"/>
          <w:szCs w:val="28"/>
        </w:rPr>
        <w:t>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CC35A2" w:rsidRDefault="00DE0D6D" w:rsidP="003602B8">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3602B8" w:rsidRDefault="00DE0D6D" w:rsidP="003602B8">
      <w:pPr>
        <w:jc w:val="center"/>
        <w:rPr>
          <w:b/>
          <w:sz w:val="28"/>
          <w:szCs w:val="28"/>
        </w:rPr>
      </w:pPr>
      <w:r>
        <w:rPr>
          <w:b/>
          <w:sz w:val="28"/>
          <w:szCs w:val="28"/>
        </w:rPr>
        <w:t>5.8</w:t>
      </w:r>
      <w:r w:rsidRPr="00CC35A2">
        <w:rPr>
          <w:b/>
          <w:sz w:val="28"/>
          <w:szCs w:val="28"/>
        </w:rPr>
        <w:t>. Порядо</w:t>
      </w:r>
      <w:r w:rsidR="003602B8">
        <w:rPr>
          <w:b/>
          <w:sz w:val="28"/>
          <w:szCs w:val="28"/>
        </w:rPr>
        <w:t>к обжалования решения по жалобе</w:t>
      </w: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3602B8" w:rsidRDefault="003602B8" w:rsidP="003602B8">
      <w:pPr>
        <w:rPr>
          <w:b/>
          <w:sz w:val="28"/>
          <w:szCs w:val="28"/>
        </w:rPr>
      </w:pPr>
      <w:r>
        <w:rPr>
          <w:sz w:val="28"/>
          <w:szCs w:val="28"/>
        </w:rPr>
        <w:t xml:space="preserve">                    </w:t>
      </w:r>
      <w:r w:rsidR="00DE0D6D" w:rsidRPr="00CC35A2">
        <w:rPr>
          <w:b/>
          <w:sz w:val="28"/>
          <w:szCs w:val="28"/>
        </w:rPr>
        <w:t>5.</w:t>
      </w:r>
      <w:r w:rsidR="00DE0D6D">
        <w:rPr>
          <w:b/>
          <w:sz w:val="28"/>
          <w:szCs w:val="28"/>
        </w:rPr>
        <w:t>9</w:t>
      </w:r>
      <w:r w:rsidR="00DE0D6D" w:rsidRPr="00CC35A2">
        <w:rPr>
          <w:b/>
          <w:sz w:val="28"/>
          <w:szCs w:val="28"/>
        </w:rPr>
        <w:t>. Право заявителя на получение информации и документов,</w:t>
      </w:r>
    </w:p>
    <w:p w:rsidR="00DE0D6D" w:rsidRPr="00CC35A2" w:rsidRDefault="003602B8" w:rsidP="003602B8">
      <w:pPr>
        <w:rPr>
          <w:sz w:val="28"/>
          <w:szCs w:val="28"/>
        </w:rPr>
      </w:pPr>
      <w:r>
        <w:rPr>
          <w:b/>
          <w:sz w:val="28"/>
          <w:szCs w:val="28"/>
        </w:rPr>
        <w:t xml:space="preserve">  </w:t>
      </w:r>
      <w:r w:rsidR="00DE0D6D" w:rsidRPr="00CC35A2">
        <w:rPr>
          <w:b/>
          <w:sz w:val="28"/>
          <w:szCs w:val="28"/>
        </w:rPr>
        <w:t xml:space="preserve"> </w:t>
      </w:r>
      <w:r>
        <w:rPr>
          <w:b/>
          <w:sz w:val="28"/>
          <w:szCs w:val="28"/>
        </w:rPr>
        <w:t xml:space="preserve">              </w:t>
      </w:r>
      <w:proofErr w:type="gramStart"/>
      <w:r w:rsidR="00DE0D6D" w:rsidRPr="00CC35A2">
        <w:rPr>
          <w:b/>
          <w:sz w:val="28"/>
          <w:szCs w:val="28"/>
        </w:rPr>
        <w:t>необходимых</w:t>
      </w:r>
      <w:proofErr w:type="gramEnd"/>
      <w:r w:rsidR="00DE0D6D" w:rsidRPr="00CC35A2">
        <w:rPr>
          <w:b/>
          <w:sz w:val="28"/>
          <w:szCs w:val="28"/>
        </w:rPr>
        <w:t xml:space="preserve"> для обоснования и рассмотрения жалобы</w:t>
      </w:r>
    </w:p>
    <w:p w:rsidR="00DE0D6D" w:rsidRPr="00CC35A2" w:rsidRDefault="00DE0D6D" w:rsidP="00DE0D6D">
      <w:pPr>
        <w:jc w:val="both"/>
        <w:rPr>
          <w:sz w:val="28"/>
          <w:szCs w:val="28"/>
        </w:rPr>
      </w:pPr>
    </w:p>
    <w:p w:rsidR="00DE0D6D" w:rsidRPr="00CC35A2" w:rsidRDefault="00DE0D6D" w:rsidP="003602B8">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bookmarkStart w:id="47" w:name="P316"/>
      <w:bookmarkEnd w:id="47"/>
    </w:p>
    <w:p w:rsidR="00DE0D6D" w:rsidRPr="003602B8" w:rsidRDefault="00DE0D6D" w:rsidP="003602B8">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003602B8">
        <w:rPr>
          <w:b/>
          <w:sz w:val="28"/>
          <w:szCs w:val="28"/>
        </w:rPr>
        <w:t>подачи и рассмотрения жалобы</w:t>
      </w: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Pr="00CC35A2" w:rsidRDefault="00DE0D6D" w:rsidP="00DE0D6D">
      <w:pPr>
        <w:rPr>
          <w:sz w:val="28"/>
          <w:szCs w:val="28"/>
        </w:rPr>
      </w:pPr>
    </w:p>
    <w:p w:rsidR="00DE0D6D" w:rsidRDefault="00DE0D6D"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3602B8" w:rsidRPr="00CC35A2" w:rsidRDefault="003602B8" w:rsidP="00DE0D6D">
      <w:pPr>
        <w:rPr>
          <w:sz w:val="28"/>
          <w:szCs w:val="28"/>
        </w:rPr>
      </w:pPr>
    </w:p>
    <w:p w:rsidR="000738C3" w:rsidRDefault="000738C3" w:rsidP="00DE0D6D">
      <w:pPr>
        <w:rPr>
          <w:sz w:val="28"/>
          <w:szCs w:val="28"/>
        </w:rPr>
      </w:pPr>
    </w:p>
    <w:p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DE0D6D" w:rsidP="00BC4463">
            <w:pPr>
              <w:suppressAutoHyphens/>
              <w:autoSpaceDE w:val="0"/>
              <w:jc w:val="center"/>
              <w:rPr>
                <w:u w:val="single"/>
                <w:lang w:eastAsia="ar-SA"/>
              </w:rPr>
            </w:pPr>
            <w:r>
              <w:rPr>
                <w:lang w:eastAsia="ar-SA"/>
              </w:rPr>
              <w:t>Вознесен</w:t>
            </w:r>
            <w:r w:rsidRPr="001A306D">
              <w:rPr>
                <w:lang w:eastAsia="ar-SA"/>
              </w:rPr>
              <w:t>ского сельского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 xml:space="preserve">_ </w:t>
            </w:r>
            <w:proofErr w:type="gramStart"/>
            <w:r w:rsidRPr="001A306D">
              <w:rPr>
                <w:lang w:eastAsia="ar-SA"/>
              </w:rPr>
              <w:t>г</w:t>
            </w:r>
            <w:proofErr w:type="gramEnd"/>
            <w:r w:rsidRPr="001A306D">
              <w:rPr>
                <w:lang w:eastAsia="ar-SA"/>
              </w:rPr>
              <w:t>.</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w:t>
            </w:r>
            <w:proofErr w:type="spellEnd"/>
            <w:r w:rsidR="008957F5">
              <w:rPr>
                <w:lang w:eastAsia="ar-SA"/>
              </w:rPr>
              <w:t>-места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w:t>
            </w:r>
            <w:proofErr w:type="spellEnd"/>
            <w:r w:rsidR="008957F5">
              <w:rPr>
                <w:lang w:eastAsia="ar-SA"/>
              </w:rPr>
              <w:t xml:space="preserve">-места,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w:t>
            </w:r>
            <w:proofErr w:type="spellEnd"/>
            <w:r w:rsidR="008957F5">
              <w:rPr>
                <w:lang w:eastAsia="ar-SA"/>
              </w:rPr>
              <w:t>-ме</w:t>
            </w:r>
            <w:proofErr w:type="gramStart"/>
            <w:r w:rsidR="008957F5">
              <w:rPr>
                <w:lang w:eastAsia="ar-SA"/>
              </w:rPr>
              <w:t xml:space="preserve">ст </w:t>
            </w:r>
            <w:r w:rsidRPr="001A306D">
              <w:rPr>
                <w:lang w:eastAsia="ar-SA"/>
              </w:rPr>
              <w:t>в зд</w:t>
            </w:r>
            <w:proofErr w:type="gramEnd"/>
            <w:r w:rsidRPr="001A306D">
              <w:rPr>
                <w:lang w:eastAsia="ar-SA"/>
              </w:rPr>
              <w:t>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w:t>
            </w:r>
            <w:proofErr w:type="spellEnd"/>
            <w:r w:rsidRPr="00331066">
              <w:rPr>
                <w:lang w:eastAsia="ar-SA"/>
              </w:rPr>
              <w:t>-места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w:t>
            </w:r>
            <w:proofErr w:type="spellEnd"/>
            <w:r w:rsidRPr="0042598C">
              <w:rPr>
                <w:lang w:eastAsia="ar-SA"/>
              </w:rPr>
              <w:t>-места (</w:t>
            </w:r>
            <w:proofErr w:type="spellStart"/>
            <w:r w:rsidRPr="0042598C">
              <w:rPr>
                <w:lang w:eastAsia="ar-SA"/>
              </w:rPr>
              <w:t>машино</w:t>
            </w:r>
            <w:proofErr w:type="spellEnd"/>
            <w:r w:rsidRPr="0042598C">
              <w:rPr>
                <w:lang w:eastAsia="ar-SA"/>
              </w:rPr>
              <w:t xml:space="preserve">-мест) в здании, сооружении путем раздела помещения, </w:t>
            </w:r>
            <w:proofErr w:type="spellStart"/>
            <w:r w:rsidRPr="0042598C">
              <w:rPr>
                <w:lang w:eastAsia="ar-SA"/>
              </w:rPr>
              <w:t>машино</w:t>
            </w:r>
            <w:proofErr w:type="spellEnd"/>
            <w:r w:rsidRPr="0042598C">
              <w:rPr>
                <w:lang w:eastAsia="ar-SA"/>
              </w:rPr>
              <w:t>-места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proofErr w:type="gramStart"/>
            <w:r w:rsidRPr="00011E0E">
              <w:rPr>
                <w:lang w:eastAsia="ar-SA"/>
              </w:rPr>
              <w:t>машино</w:t>
            </w:r>
            <w:proofErr w:type="spellEnd"/>
            <w:r w:rsidRPr="00011E0E">
              <w:rPr>
                <w:lang w:eastAsia="ar-SA"/>
              </w:rPr>
              <w:t>-места</w:t>
            </w:r>
            <w:proofErr w:type="gramEnd"/>
            <w:r w:rsidRPr="00011E0E">
              <w:rPr>
                <w:lang w:eastAsia="ar-SA"/>
              </w:rPr>
              <w:t xml:space="preserve">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w:t>
            </w:r>
            <w:proofErr w:type="spellEnd"/>
            <w:r w:rsidRPr="00D4691C">
              <w:rPr>
                <w:lang w:eastAsia="ar-SA"/>
              </w:rPr>
              <w:t xml:space="preserve">-места в здании, сооружении путем объединения помещений, </w:t>
            </w:r>
            <w:proofErr w:type="spellStart"/>
            <w:r w:rsidRPr="00D4691C">
              <w:rPr>
                <w:lang w:eastAsia="ar-SA"/>
              </w:rPr>
              <w:t>машино</w:t>
            </w:r>
            <w:proofErr w:type="spellEnd"/>
            <w:r w:rsidRPr="00D4691C">
              <w:rPr>
                <w:lang w:eastAsia="ar-SA"/>
              </w:rPr>
              <w:t>-ме</w:t>
            </w:r>
            <w:proofErr w:type="gramStart"/>
            <w:r w:rsidRPr="00D4691C">
              <w:rPr>
                <w:lang w:eastAsia="ar-SA"/>
              </w:rPr>
              <w:t>ст в зд</w:t>
            </w:r>
            <w:proofErr w:type="gramEnd"/>
            <w:r w:rsidRPr="00D4691C">
              <w:rPr>
                <w:lang w:eastAsia="ar-SA"/>
              </w:rPr>
              <w:t>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w:t>
            </w:r>
            <w:proofErr w:type="spellEnd"/>
            <w:r w:rsidRPr="00016BD9">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w:t>
            </w:r>
            <w:proofErr w:type="spellEnd"/>
            <w:r w:rsidRPr="00CA28AC">
              <w:rPr>
                <w:lang w:eastAsia="ar-SA"/>
              </w:rPr>
              <w:t>-места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w:t>
            </w:r>
            <w:proofErr w:type="spellEnd"/>
            <w:r w:rsidRPr="00011E0E">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w:t>
            </w:r>
            <w:proofErr w:type="spellEnd"/>
            <w:r w:rsidRPr="000A2615">
              <w:rPr>
                <w:lang w:eastAsia="ar-SA"/>
              </w:rPr>
              <w:t>-места,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w:t>
            </w:r>
            <w:proofErr w:type="gramStart"/>
            <w:r>
              <w:rPr>
                <w:lang w:eastAsia="ar-SA"/>
              </w:rPr>
              <w:t xml:space="preserve">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w:t>
            </w:r>
            <w:proofErr w:type="spellEnd"/>
            <w:r w:rsidRPr="000A2615">
              <w:rPr>
                <w:lang w:eastAsia="ar-SA"/>
              </w:rPr>
              <w:t>-место</w:t>
            </w:r>
            <w:proofErr w:type="gramEnd"/>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w:t>
            </w:r>
            <w:proofErr w:type="spellEnd"/>
            <w:r w:rsidRPr="001120F8">
              <w:rPr>
                <w:lang w:eastAsia="ar-SA"/>
              </w:rPr>
              <w:t>-места,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roofErr w:type="gramStart"/>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A306D">
              <w:rPr>
                <w:lang w:eastAsia="ar-SA"/>
              </w:rPr>
              <w:t xml:space="preserve"> автоматизированном </w:t>
            </w:r>
            <w:proofErr w:type="gramStart"/>
            <w:r w:rsidRPr="001A306D">
              <w:rPr>
                <w:lang w:eastAsia="ar-SA"/>
              </w:rPr>
              <w:t>режиме</w:t>
            </w:r>
            <w:proofErr w:type="gramEnd"/>
            <w:r w:rsidRPr="001A306D">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w:t>
            </w:r>
            <w:proofErr w:type="gramStart"/>
            <w:r w:rsidRPr="001A306D">
              <w:rPr>
                <w:lang w:eastAsia="ar-SA"/>
              </w:rPr>
              <w:t>й(</w:t>
            </w:r>
            <w:proofErr w:type="spellStart"/>
            <w:proofErr w:type="gramEnd"/>
            <w:r w:rsidRPr="001A306D">
              <w:rPr>
                <w:lang w:eastAsia="ar-SA"/>
              </w:rPr>
              <w:t>ие</w:t>
            </w:r>
            <w:proofErr w:type="spellEnd"/>
            <w:r w:rsidRPr="001A306D">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Pr="004C60D3" w:rsidRDefault="00DE0D6D" w:rsidP="00DE0D6D">
      <w:pPr>
        <w:jc w:val="both"/>
        <w:rPr>
          <w:sz w:val="28"/>
          <w:szCs w:val="28"/>
        </w:rPr>
      </w:pPr>
    </w:p>
    <w:p w:rsidR="000738C3" w:rsidRDefault="000738C3" w:rsidP="003602B8">
      <w:pPr>
        <w:jc w:val="both"/>
        <w:rPr>
          <w:sz w:val="28"/>
          <w:szCs w:val="28"/>
        </w:rPr>
      </w:pPr>
      <w:r>
        <w:rPr>
          <w:sz w:val="28"/>
          <w:szCs w:val="28"/>
        </w:rPr>
        <w:t xml:space="preserve">Глава </w:t>
      </w:r>
      <w:r w:rsidR="003602B8">
        <w:rPr>
          <w:sz w:val="28"/>
          <w:szCs w:val="28"/>
        </w:rPr>
        <w:t>сельсовета</w:t>
      </w:r>
    </w:p>
    <w:p w:rsidR="003602B8" w:rsidRDefault="003602B8" w:rsidP="003602B8">
      <w:pPr>
        <w:jc w:val="both"/>
        <w:rPr>
          <w:sz w:val="28"/>
          <w:szCs w:val="28"/>
        </w:rPr>
      </w:pPr>
    </w:p>
    <w:p w:rsidR="003602B8" w:rsidRPr="0078799D" w:rsidRDefault="003602B8" w:rsidP="003602B8">
      <w:pPr>
        <w:jc w:val="both"/>
        <w:rPr>
          <w:sz w:val="28"/>
          <w:szCs w:val="28"/>
        </w:rPr>
      </w:pPr>
    </w:p>
    <w:p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DE0D6D" w:rsidP="00BC4463">
            <w:pPr>
              <w:suppressAutoHyphens/>
              <w:autoSpaceDE w:val="0"/>
              <w:rPr>
                <w:lang w:eastAsia="ar-SA"/>
              </w:rPr>
            </w:pPr>
            <w:r>
              <w:rPr>
                <w:lang w:eastAsia="ar-SA"/>
              </w:rPr>
              <w:t>Петров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DE0D6D" w:rsidP="00BC4463">
            <w:pPr>
              <w:suppressAutoHyphens/>
              <w:autoSpaceDE w:val="0"/>
              <w:jc w:val="center"/>
              <w:rPr>
                <w:u w:val="single"/>
                <w:lang w:eastAsia="ar-SA"/>
              </w:rPr>
            </w:pPr>
            <w:r>
              <w:rPr>
                <w:lang w:eastAsia="ar-SA"/>
              </w:rPr>
              <w:t>Вознесен</w:t>
            </w:r>
            <w:r w:rsidRPr="00336FEE">
              <w:rPr>
                <w:lang w:eastAsia="ar-SA"/>
              </w:rPr>
              <w:t>ского 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lang w:eastAsia="ar-SA"/>
              </w:rPr>
            </w:pPr>
            <w:r w:rsidRPr="00336FEE">
              <w:rPr>
                <w:lang w:eastAsia="ar-SA"/>
              </w:rPr>
              <w:t>дата «</w:t>
            </w:r>
            <w:r w:rsidR="00F75566">
              <w:rPr>
                <w:lang w:eastAsia="ar-SA"/>
              </w:rPr>
              <w:t>30</w:t>
            </w:r>
            <w:r w:rsidRPr="00336FEE">
              <w:rPr>
                <w:lang w:eastAsia="ar-SA"/>
              </w:rPr>
              <w:t xml:space="preserve">» </w:t>
            </w:r>
            <w:r w:rsidR="00F75566">
              <w:rPr>
                <w:lang w:eastAsia="ar-SA"/>
              </w:rPr>
              <w:t>ноября</w:t>
            </w:r>
            <w:r w:rsidRPr="00336FEE">
              <w:rPr>
                <w:lang w:eastAsia="ar-SA"/>
              </w:rPr>
              <w:t xml:space="preserve"> </w:t>
            </w:r>
            <w:r>
              <w:rPr>
                <w:lang w:eastAsia="ar-SA"/>
              </w:rPr>
              <w:t>20</w:t>
            </w:r>
            <w:r w:rsidR="00F75566">
              <w:rPr>
                <w:lang w:eastAsia="ar-SA"/>
              </w:rPr>
              <w:t>20</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rsidR="00DE0D6D" w:rsidRPr="00336FEE" w:rsidRDefault="008957F5" w:rsidP="008957F5">
            <w:pPr>
              <w:suppressAutoHyphens/>
              <w:autoSpaceDE w:val="0"/>
              <w:rPr>
                <w:lang w:eastAsia="ar-SA"/>
              </w:rPr>
            </w:pPr>
            <w:r>
              <w:rPr>
                <w:lang w:eastAsia="ar-SA"/>
              </w:rPr>
              <w:t>ст</w:t>
            </w:r>
            <w:r w:rsidR="00DE0D6D" w:rsidRPr="00336FEE">
              <w:rPr>
                <w:lang w:eastAsia="ar-SA"/>
              </w:rPr>
              <w:t xml:space="preserve">. </w:t>
            </w:r>
            <w:r>
              <w:rPr>
                <w:lang w:eastAsia="ar-SA"/>
              </w:rPr>
              <w:t>Вознесенская</w:t>
            </w:r>
            <w:r w:rsidR="00DE0D6D" w:rsidRPr="00336FEE">
              <w:rPr>
                <w:lang w:eastAsia="ar-SA"/>
              </w:rPr>
              <w:t xml:space="preserve">, ул. </w:t>
            </w:r>
            <w:r>
              <w:rPr>
                <w:lang w:eastAsia="ar-SA"/>
              </w:rPr>
              <w:t>Ленина</w:t>
            </w:r>
            <w:r w:rsidR="00DE0D6D" w:rsidRPr="00336FEE">
              <w:rPr>
                <w:lang w:eastAsia="ar-SA"/>
              </w:rPr>
              <w:t xml:space="preserve">, д. </w:t>
            </w:r>
            <w:r>
              <w:rPr>
                <w:lang w:eastAsia="ar-SA"/>
              </w:rPr>
              <w:t>15</w:t>
            </w:r>
            <w:r w:rsidR="00F75566">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Default="00DE0D6D" w:rsidP="00F75566">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F75566" w:rsidRPr="00F75566">
              <w:rPr>
                <w:lang w:eastAsia="ar-SA"/>
              </w:rPr>
              <w:t>ст. Вознесенская, ул. Ленина</w:t>
            </w:r>
            <w:r w:rsidR="00F75566">
              <w:rPr>
                <w:lang w:eastAsia="ar-SA"/>
              </w:rPr>
              <w:t>,</w:t>
            </w:r>
          </w:p>
          <w:p w:rsidR="00DE0D6D" w:rsidRPr="00336FEE" w:rsidRDefault="00F75566" w:rsidP="00F75566">
            <w:pPr>
              <w:suppressAutoHyphens/>
              <w:autoSpaceDE w:val="0"/>
              <w:rPr>
                <w:lang w:eastAsia="ar-SA"/>
              </w:rPr>
            </w:pPr>
            <w:r w:rsidRPr="00F75566">
              <w:rPr>
                <w:lang w:eastAsia="ar-SA"/>
              </w:rPr>
              <w:t>д. 15</w:t>
            </w:r>
            <w:r>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кем </w:t>
            </w:r>
            <w:proofErr w:type="gramStart"/>
            <w:r w:rsidRPr="00336FEE">
              <w:rPr>
                <w:lang w:eastAsia="ar-SA"/>
              </w:rPr>
              <w:t>выдан</w:t>
            </w:r>
            <w:proofErr w:type="gramEnd"/>
            <w:r w:rsidRPr="00336FEE">
              <w:rPr>
                <w:lang w:eastAsia="ar-SA"/>
              </w:rPr>
              <w:t>:</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Pr="00F75566" w:rsidRDefault="00DE0D6D" w:rsidP="00F75566">
            <w:pPr>
              <w:suppressAutoHyphens/>
              <w:autoSpaceDE w:val="0"/>
              <w:rPr>
                <w:lang w:eastAsia="ar-SA"/>
              </w:rPr>
            </w:pPr>
            <w:r w:rsidRPr="00336FEE">
              <w:rPr>
                <w:lang w:eastAsia="ar-SA"/>
              </w:rPr>
              <w:t>35</w:t>
            </w:r>
            <w:r>
              <w:rPr>
                <w:lang w:eastAsia="ar-SA"/>
              </w:rPr>
              <w:t>252</w:t>
            </w:r>
            <w:r w:rsidR="00F75566">
              <w:rPr>
                <w:lang w:eastAsia="ar-SA"/>
              </w:rPr>
              <w:t>0</w:t>
            </w:r>
            <w:r w:rsidRPr="00336FEE">
              <w:rPr>
                <w:lang w:eastAsia="ar-SA"/>
              </w:rPr>
              <w:t xml:space="preserve">, </w:t>
            </w:r>
            <w:r w:rsidR="00F75566" w:rsidRPr="00F75566">
              <w:rPr>
                <w:lang w:eastAsia="ar-SA"/>
              </w:rPr>
              <w:t>Краснодарский край, Лабинский р-н,</w:t>
            </w:r>
          </w:p>
          <w:p w:rsidR="00F75566" w:rsidRDefault="00F75566" w:rsidP="00F75566">
            <w:pPr>
              <w:suppressAutoHyphens/>
              <w:autoSpaceDE w:val="0"/>
              <w:rPr>
                <w:lang w:eastAsia="ar-SA"/>
              </w:rPr>
            </w:pPr>
            <w:r w:rsidRPr="00F75566">
              <w:rPr>
                <w:lang w:eastAsia="ar-SA"/>
              </w:rPr>
              <w:t>ст. Вознесенская</w:t>
            </w:r>
            <w:r>
              <w:rPr>
                <w:lang w:eastAsia="ar-SA"/>
              </w:rPr>
              <w:t>,</w:t>
            </w:r>
          </w:p>
          <w:p w:rsidR="00DE0D6D" w:rsidRPr="00336FEE" w:rsidRDefault="00F75566" w:rsidP="00F75566">
            <w:pPr>
              <w:suppressAutoHyphens/>
              <w:autoSpaceDE w:val="0"/>
              <w:rPr>
                <w:lang w:eastAsia="ar-SA"/>
              </w:rPr>
            </w:pPr>
            <w:r w:rsidRPr="00F75566">
              <w:rPr>
                <w:lang w:eastAsia="ar-SA"/>
              </w:rPr>
              <w:t>ул. Ленина, д. 15А</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roofErr w:type="gramStart"/>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36FEE">
              <w:rPr>
                <w:lang w:eastAsia="ar-SA"/>
              </w:rPr>
              <w:t xml:space="preserve"> автоматизированном </w:t>
            </w:r>
            <w:proofErr w:type="gramStart"/>
            <w:r w:rsidRPr="00336FEE">
              <w:rPr>
                <w:lang w:eastAsia="ar-SA"/>
              </w:rPr>
              <w:t>режиме</w:t>
            </w:r>
            <w:proofErr w:type="gramEnd"/>
            <w:r w:rsidRPr="00336FEE">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w:t>
            </w:r>
            <w:proofErr w:type="gramStart"/>
            <w:r w:rsidRPr="00336FEE">
              <w:rPr>
                <w:lang w:eastAsia="ar-SA"/>
              </w:rPr>
              <w:t>й(</w:t>
            </w:r>
            <w:proofErr w:type="spellStart"/>
            <w:proofErr w:type="gramEnd"/>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F75566">
            <w:pPr>
              <w:suppressAutoHyphens/>
              <w:autoSpaceDE w:val="0"/>
              <w:rPr>
                <w:lang w:eastAsia="ar-SA"/>
              </w:rPr>
            </w:pPr>
            <w:r>
              <w:rPr>
                <w:lang w:eastAsia="ar-SA"/>
              </w:rPr>
              <w:t>«30</w:t>
            </w:r>
            <w:r w:rsidR="00DE0D6D" w:rsidRPr="00336FEE">
              <w:rPr>
                <w:lang w:eastAsia="ar-SA"/>
              </w:rPr>
              <w:t xml:space="preserve">» </w:t>
            </w:r>
            <w:r>
              <w:rPr>
                <w:lang w:eastAsia="ar-SA"/>
              </w:rPr>
              <w:t>ноября</w:t>
            </w:r>
            <w:r w:rsidR="00DE0D6D" w:rsidRPr="00336FEE">
              <w:rPr>
                <w:lang w:eastAsia="ar-SA"/>
              </w:rPr>
              <w:t xml:space="preserve"> 20</w:t>
            </w:r>
            <w:r>
              <w:rPr>
                <w:lang w:eastAsia="ar-SA"/>
              </w:rPr>
              <w:t>20</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xml:space="preserve">. Копия типового договора о </w:t>
            </w:r>
            <w:proofErr w:type="gramStart"/>
            <w:r w:rsidR="00DE0D6D" w:rsidRPr="00336FEE">
              <w:rPr>
                <w:lang w:eastAsia="ar-SA"/>
              </w:rPr>
              <w:t>купли-продаже</w:t>
            </w:r>
            <w:proofErr w:type="gramEnd"/>
            <w:r w:rsidR="00DE0D6D" w:rsidRPr="00336FEE">
              <w:rPr>
                <w:lang w:eastAsia="ar-SA"/>
              </w:rPr>
              <w:t xml:space="preserve">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815EBC" w:rsidRDefault="000738C3" w:rsidP="00616E75">
      <w:pPr>
        <w:jc w:val="both"/>
        <w:rPr>
          <w:sz w:val="28"/>
          <w:szCs w:val="28"/>
        </w:rPr>
      </w:pPr>
      <w:r>
        <w:rPr>
          <w:sz w:val="28"/>
          <w:szCs w:val="28"/>
        </w:rPr>
        <w:t xml:space="preserve">Глава </w:t>
      </w:r>
      <w:r w:rsidR="00616E75">
        <w:rPr>
          <w:sz w:val="28"/>
          <w:szCs w:val="28"/>
        </w:rPr>
        <w:t>сельсовета</w:t>
      </w:r>
      <w:bookmarkStart w:id="48" w:name="_GoBack"/>
      <w:bookmarkEnd w:id="48"/>
    </w:p>
    <w:sectPr w:rsidR="00815EBC" w:rsidSect="00992080">
      <w:headerReference w:type="default" r:id="rId15"/>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2E" w:rsidRDefault="007B012E" w:rsidP="00DD185A">
      <w:r>
        <w:separator/>
      </w:r>
    </w:p>
  </w:endnote>
  <w:endnote w:type="continuationSeparator" w:id="0">
    <w:p w:rsidR="007B012E" w:rsidRDefault="007B012E"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2E" w:rsidRDefault="007B012E" w:rsidP="00DD185A">
      <w:r>
        <w:separator/>
      </w:r>
    </w:p>
  </w:footnote>
  <w:footnote w:type="continuationSeparator" w:id="0">
    <w:p w:rsidR="007B012E" w:rsidRDefault="007B012E"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Content>
      <w:p w:rsidR="009A1C3B" w:rsidRDefault="009A1C3B">
        <w:pPr>
          <w:pStyle w:val="af5"/>
          <w:jc w:val="center"/>
        </w:pPr>
      </w:p>
      <w:p w:rsidR="009A1C3B" w:rsidRDefault="009A1C3B">
        <w:pPr>
          <w:pStyle w:val="af5"/>
          <w:jc w:val="center"/>
        </w:pPr>
      </w:p>
    </w:sdtContent>
  </w:sdt>
  <w:p w:rsidR="009A1C3B" w:rsidRDefault="009A1C3B"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7039"/>
    <w:rsid w:val="002A783E"/>
    <w:rsid w:val="002B2234"/>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02B8"/>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09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4D70"/>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5E02"/>
    <w:rsid w:val="00607612"/>
    <w:rsid w:val="0060792F"/>
    <w:rsid w:val="00616E75"/>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12E"/>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0A80"/>
    <w:rsid w:val="0080107D"/>
    <w:rsid w:val="00802F39"/>
    <w:rsid w:val="00803B99"/>
    <w:rsid w:val="00805868"/>
    <w:rsid w:val="008061E3"/>
    <w:rsid w:val="00811E87"/>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1C3B"/>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3146A"/>
    <w:rsid w:val="00A337BF"/>
    <w:rsid w:val="00A351FB"/>
    <w:rsid w:val="00A37B29"/>
    <w:rsid w:val="00A47D32"/>
    <w:rsid w:val="00A545D7"/>
    <w:rsid w:val="00A545EB"/>
    <w:rsid w:val="00A60E4D"/>
    <w:rsid w:val="00A65BBD"/>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1004"/>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21872234">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77515.16011" TargetMode="External"/><Relationship Id="rId4" Type="http://schemas.microsoft.com/office/2007/relationships/stylesWithEffects" Target="stylesWithEffect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A4C7-182E-4156-B93D-EE5E4392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17002</Words>
  <Characters>96916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2021-12-02T12:22:00Z</dcterms:created>
  <dcterms:modified xsi:type="dcterms:W3CDTF">2022-12-12T07:21:00Z</dcterms:modified>
</cp:coreProperties>
</file>